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69084B" w:rsidRPr="0069084B" w:rsidRDefault="0069084B" w:rsidP="006908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69084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69084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№417 от 29 апреля 2025 года «</w:t>
      </w:r>
      <w:r w:rsidRPr="0069084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w:t>
      </w:r>
      <w:r>
        <w:rPr>
          <w:rFonts w:ascii="Times New Roman" w:eastAsia="Calibri" w:hAnsi="Times New Roman" w:cs="Times New Roman"/>
          <w:sz w:val="12"/>
          <w:szCs w:val="12"/>
        </w:rPr>
        <w:t xml:space="preserve"> № 581  от 13.06.2024 «О</w:t>
      </w:r>
      <w:r w:rsidRPr="0069084B">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69084B">
        <w:rPr>
          <w:rFonts w:ascii="Times New Roman" w:eastAsia="Calibri" w:hAnsi="Times New Roman" w:cs="Times New Roman"/>
          <w:sz w:val="12"/>
          <w:szCs w:val="12"/>
        </w:rPr>
        <w:t>азвитие сферы культуры и туризма на территории муниципального района Сергиевский на 2025-2029 годы»</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1471C" w:rsidRPr="0069084B" w:rsidRDefault="00D1471C" w:rsidP="00D147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9084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D1471C" w:rsidP="00D1471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№427 от 05 мая 2025 года «О</w:t>
      </w:r>
      <w:r w:rsidRPr="00D1471C">
        <w:rPr>
          <w:rFonts w:ascii="Times New Roman" w:eastAsia="Calibri" w:hAnsi="Times New Roman" w:cs="Times New Roman"/>
          <w:sz w:val="12"/>
          <w:szCs w:val="12"/>
        </w:rPr>
        <w:t xml:space="preserve">б утверждении актуализированной схемы теплоснабжения сельского поселения Серноводск муниципального района Сергиевский </w:t>
      </w:r>
      <w:r>
        <w:rPr>
          <w:rFonts w:ascii="Times New Roman" w:eastAsia="Calibri" w:hAnsi="Times New Roman" w:cs="Times New Roman"/>
          <w:sz w:val="12"/>
          <w:szCs w:val="12"/>
        </w:rPr>
        <w:t>С</w:t>
      </w:r>
      <w:r w:rsidRPr="00D1471C">
        <w:rPr>
          <w:rFonts w:ascii="Times New Roman" w:eastAsia="Calibri" w:hAnsi="Times New Roman" w:cs="Times New Roman"/>
          <w:sz w:val="12"/>
          <w:szCs w:val="12"/>
        </w:rPr>
        <w:t>амарской области на 2022-2033 годы (актуализация на 2026 год)</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1471C" w:rsidRPr="0069084B" w:rsidRDefault="00D1471C" w:rsidP="00D1471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69084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D1471C" w:rsidP="00D1471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№428 от 05 мая 2025 года «О</w:t>
      </w:r>
      <w:r w:rsidRPr="00D1471C">
        <w:rPr>
          <w:rFonts w:ascii="Times New Roman" w:eastAsia="Calibri" w:hAnsi="Times New Roman" w:cs="Times New Roman"/>
          <w:sz w:val="12"/>
          <w:szCs w:val="12"/>
        </w:rPr>
        <w:t xml:space="preserve">б утверждении актуализированной схемы теплоснабжения сельского поселения </w:t>
      </w:r>
      <w:r>
        <w:rPr>
          <w:rFonts w:ascii="Times New Roman" w:eastAsia="Calibri" w:hAnsi="Times New Roman" w:cs="Times New Roman"/>
          <w:sz w:val="12"/>
          <w:szCs w:val="12"/>
        </w:rPr>
        <w:t>Сергиевск</w:t>
      </w:r>
      <w:r w:rsidRPr="00D1471C">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D1471C">
        <w:rPr>
          <w:rFonts w:ascii="Times New Roman" w:eastAsia="Calibri" w:hAnsi="Times New Roman" w:cs="Times New Roman"/>
          <w:sz w:val="12"/>
          <w:szCs w:val="12"/>
        </w:rPr>
        <w:t>амарской области на 2022-2033 годы (актуализация на 2026 год)</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E09DE" w:rsidRPr="0069084B" w:rsidRDefault="007E09DE" w:rsidP="007E09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69084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7E09DE" w:rsidP="007E09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№429 от 05 мая 2025 года «О</w:t>
      </w:r>
      <w:r w:rsidRPr="00D1471C">
        <w:rPr>
          <w:rFonts w:ascii="Times New Roman" w:eastAsia="Calibri" w:hAnsi="Times New Roman" w:cs="Times New Roman"/>
          <w:sz w:val="12"/>
          <w:szCs w:val="12"/>
        </w:rPr>
        <w:t xml:space="preserve">б утверждении актуализированной схемы теплоснабжения сельского поселения </w:t>
      </w:r>
      <w:r>
        <w:rPr>
          <w:rFonts w:ascii="Times New Roman" w:eastAsia="Calibri" w:hAnsi="Times New Roman" w:cs="Times New Roman"/>
          <w:sz w:val="12"/>
          <w:szCs w:val="12"/>
        </w:rPr>
        <w:t>Сургут</w:t>
      </w:r>
      <w:r w:rsidRPr="00D1471C">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D1471C">
        <w:rPr>
          <w:rFonts w:ascii="Times New Roman" w:eastAsia="Calibri" w:hAnsi="Times New Roman" w:cs="Times New Roman"/>
          <w:sz w:val="12"/>
          <w:szCs w:val="12"/>
        </w:rPr>
        <w:t>амарской области на 2022-2033 годы (актуализация на 2026 год)</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E09DE" w:rsidRPr="0069084B" w:rsidRDefault="007E09DE" w:rsidP="007E09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69084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E09DE" w:rsidRDefault="007E09DE" w:rsidP="007E09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№434 от 05 мая 2025 года «О</w:t>
      </w:r>
      <w:r w:rsidRPr="00D1471C">
        <w:rPr>
          <w:rFonts w:ascii="Times New Roman" w:eastAsia="Calibri" w:hAnsi="Times New Roman" w:cs="Times New Roman"/>
          <w:sz w:val="12"/>
          <w:szCs w:val="12"/>
        </w:rPr>
        <w:t xml:space="preserve">б утверждении актуализированной схемы теплоснабжения сельского поселения </w:t>
      </w:r>
      <w:r>
        <w:rPr>
          <w:rFonts w:ascii="Times New Roman" w:eastAsia="Calibri" w:hAnsi="Times New Roman" w:cs="Times New Roman"/>
          <w:sz w:val="12"/>
          <w:szCs w:val="12"/>
        </w:rPr>
        <w:t>Воротнее</w:t>
      </w:r>
      <w:r w:rsidRPr="00D1471C">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D1471C">
        <w:rPr>
          <w:rFonts w:ascii="Times New Roman" w:eastAsia="Calibri" w:hAnsi="Times New Roman" w:cs="Times New Roman"/>
          <w:sz w:val="12"/>
          <w:szCs w:val="12"/>
        </w:rPr>
        <w:t>амарской области на 2022-2033 годы (актуализация на 2026 год)</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E09DE" w:rsidRPr="0069084B" w:rsidRDefault="007E09DE" w:rsidP="007E09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69084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E09DE" w:rsidRDefault="007E09DE" w:rsidP="007E09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№435 от 05 мая 2025 года «О</w:t>
      </w:r>
      <w:r w:rsidRPr="00D1471C">
        <w:rPr>
          <w:rFonts w:ascii="Times New Roman" w:eastAsia="Calibri" w:hAnsi="Times New Roman" w:cs="Times New Roman"/>
          <w:sz w:val="12"/>
          <w:szCs w:val="12"/>
        </w:rPr>
        <w:t xml:space="preserve">б утверждении актуализированной схемы теплоснабжения сельского поселения </w:t>
      </w:r>
      <w:r>
        <w:rPr>
          <w:rFonts w:ascii="Times New Roman" w:eastAsia="Calibri" w:hAnsi="Times New Roman" w:cs="Times New Roman"/>
          <w:sz w:val="12"/>
          <w:szCs w:val="12"/>
        </w:rPr>
        <w:t>Антоновка</w:t>
      </w:r>
      <w:r w:rsidRPr="00D1471C">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D1471C">
        <w:rPr>
          <w:rFonts w:ascii="Times New Roman" w:eastAsia="Calibri" w:hAnsi="Times New Roman" w:cs="Times New Roman"/>
          <w:sz w:val="12"/>
          <w:szCs w:val="12"/>
        </w:rPr>
        <w:t>амарской области на 2022-2033 годы (актуализация на 2026 год)</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E09DE" w:rsidRPr="0069084B" w:rsidRDefault="007E09DE" w:rsidP="007E09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69084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E09DE" w:rsidRDefault="007E09DE" w:rsidP="007E09D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№436 от 05 мая 2025 года «О</w:t>
      </w:r>
      <w:r w:rsidRPr="00D1471C">
        <w:rPr>
          <w:rFonts w:ascii="Times New Roman" w:eastAsia="Calibri" w:hAnsi="Times New Roman" w:cs="Times New Roman"/>
          <w:sz w:val="12"/>
          <w:szCs w:val="12"/>
        </w:rPr>
        <w:t xml:space="preserve">б утверждении актуализированной схемы теплоснабжения сельского поселения </w:t>
      </w:r>
      <w:r>
        <w:rPr>
          <w:rFonts w:ascii="Times New Roman" w:eastAsia="Calibri" w:hAnsi="Times New Roman" w:cs="Times New Roman"/>
          <w:sz w:val="12"/>
          <w:szCs w:val="12"/>
        </w:rPr>
        <w:t>Красносельское</w:t>
      </w:r>
      <w:r w:rsidRPr="00D1471C">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D1471C">
        <w:rPr>
          <w:rFonts w:ascii="Times New Roman" w:eastAsia="Calibri" w:hAnsi="Times New Roman" w:cs="Times New Roman"/>
          <w:sz w:val="12"/>
          <w:szCs w:val="12"/>
        </w:rPr>
        <w:t>амарской области на 2022-2033 годы (актуализация на 2026 год)</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748FB" w:rsidRPr="0069084B" w:rsidRDefault="002748FB" w:rsidP="002748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69084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748FB" w:rsidRDefault="002748FB" w:rsidP="002748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№437 от 05 мая 2025 года «О</w:t>
      </w:r>
      <w:r w:rsidRPr="00D1471C">
        <w:rPr>
          <w:rFonts w:ascii="Times New Roman" w:eastAsia="Calibri" w:hAnsi="Times New Roman" w:cs="Times New Roman"/>
          <w:sz w:val="12"/>
          <w:szCs w:val="12"/>
        </w:rPr>
        <w:t xml:space="preserve">б утверждении актуализированной схемы теплоснабжения сельского поселения </w:t>
      </w:r>
      <w:r>
        <w:rPr>
          <w:rFonts w:ascii="Times New Roman" w:eastAsia="Calibri" w:hAnsi="Times New Roman" w:cs="Times New Roman"/>
          <w:sz w:val="12"/>
          <w:szCs w:val="12"/>
        </w:rPr>
        <w:t xml:space="preserve">Верхняя Орлянка </w:t>
      </w:r>
      <w:r w:rsidRPr="00D1471C">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D1471C">
        <w:rPr>
          <w:rFonts w:ascii="Times New Roman" w:eastAsia="Calibri" w:hAnsi="Times New Roman" w:cs="Times New Roman"/>
          <w:sz w:val="12"/>
          <w:szCs w:val="12"/>
        </w:rPr>
        <w:t>амарской области на 2022-2033 годы (актуализация на 2026 год)</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748FB" w:rsidRPr="002748FB" w:rsidRDefault="002748FB" w:rsidP="002748FB">
      <w:pPr>
        <w:tabs>
          <w:tab w:val="left" w:pos="284"/>
        </w:tabs>
        <w:spacing w:after="0" w:line="240" w:lineRule="auto"/>
        <w:ind w:firstLine="284"/>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9. Решение Собрания Представителей сельского поселения Антоновка муниципального района Сергиевский Самарской области</w:t>
      </w:r>
    </w:p>
    <w:p w:rsidR="00B70F37" w:rsidRDefault="002748F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05 мая 2025 года «</w:t>
      </w:r>
      <w:r w:rsidRPr="002748FB">
        <w:rPr>
          <w:rFonts w:ascii="Times New Roman" w:eastAsia="Calibri" w:hAnsi="Times New Roman" w:cs="Times New Roman"/>
          <w:sz w:val="12"/>
          <w:szCs w:val="12"/>
        </w:rPr>
        <w:t>Об утверждении ликвидационного баланса Собрания представителей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748FB" w:rsidRPr="002748FB" w:rsidRDefault="002748FB" w:rsidP="002748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2748FB">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2748FB" w:rsidP="002748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06 мая 2025 года «</w:t>
      </w:r>
      <w:r w:rsidRPr="002748FB">
        <w:rPr>
          <w:rFonts w:ascii="Times New Roman" w:eastAsia="Calibri" w:hAnsi="Times New Roman" w:cs="Times New Roman"/>
          <w:sz w:val="12"/>
          <w:szCs w:val="12"/>
        </w:rPr>
        <w:t>Об избрании на должность Главы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164E7F" w:rsidP="00164E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Информационное сообщение……………………………………………………………………</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64E7F" w:rsidRPr="00164E7F" w:rsidRDefault="00164E7F" w:rsidP="00164E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64E7F">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164E7F" w:rsidP="00164E7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А</w:t>
      </w:r>
      <w:r w:rsidRPr="00164E7F">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D6981">
        <w:rPr>
          <w:rFonts w:ascii="Times New Roman" w:eastAsia="Calibri" w:hAnsi="Times New Roman" w:cs="Times New Roman"/>
          <w:sz w:val="12"/>
          <w:szCs w:val="12"/>
        </w:rPr>
        <w:t>18</w:t>
      </w:r>
      <w:r>
        <w:rPr>
          <w:rFonts w:ascii="Times New Roman" w:eastAsia="Calibri" w:hAnsi="Times New Roman" w:cs="Times New Roman"/>
          <w:sz w:val="12"/>
          <w:szCs w:val="12"/>
        </w:rPr>
        <w:t xml:space="preserve">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Верхняя Орлянка</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D6981">
        <w:rPr>
          <w:rFonts w:ascii="Times New Roman" w:eastAsia="Calibri" w:hAnsi="Times New Roman" w:cs="Times New Roman"/>
          <w:sz w:val="12"/>
          <w:szCs w:val="12"/>
        </w:rPr>
        <w:t>19</w:t>
      </w:r>
      <w:r>
        <w:rPr>
          <w:rFonts w:ascii="Times New Roman" w:eastAsia="Calibri" w:hAnsi="Times New Roman" w:cs="Times New Roman"/>
          <w:sz w:val="12"/>
          <w:szCs w:val="12"/>
        </w:rPr>
        <w:t xml:space="preserve"> от 0</w:t>
      </w:r>
      <w:r w:rsidR="00DD6981">
        <w:rPr>
          <w:rFonts w:ascii="Times New Roman" w:eastAsia="Calibri" w:hAnsi="Times New Roman" w:cs="Times New Roman"/>
          <w:sz w:val="12"/>
          <w:szCs w:val="12"/>
        </w:rPr>
        <w:t>6</w:t>
      </w:r>
      <w:r>
        <w:rPr>
          <w:rFonts w:ascii="Times New Roman" w:eastAsia="Calibri" w:hAnsi="Times New Roman" w:cs="Times New Roman"/>
          <w:sz w:val="12"/>
          <w:szCs w:val="12"/>
        </w:rPr>
        <w:t xml:space="preserve">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Воротнее</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D6981">
        <w:rPr>
          <w:rFonts w:ascii="Times New Roman" w:eastAsia="Calibri" w:hAnsi="Times New Roman" w:cs="Times New Roman"/>
          <w:sz w:val="12"/>
          <w:szCs w:val="12"/>
        </w:rPr>
        <w:t>19</w:t>
      </w:r>
      <w:r>
        <w:rPr>
          <w:rFonts w:ascii="Times New Roman" w:eastAsia="Calibri" w:hAnsi="Times New Roman" w:cs="Times New Roman"/>
          <w:sz w:val="12"/>
          <w:szCs w:val="12"/>
        </w:rPr>
        <w:t xml:space="preserve">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Елшанка</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D6981">
        <w:rPr>
          <w:rFonts w:ascii="Times New Roman" w:eastAsia="Calibri" w:hAnsi="Times New Roman" w:cs="Times New Roman"/>
          <w:sz w:val="12"/>
          <w:szCs w:val="12"/>
        </w:rPr>
        <w:t>19</w:t>
      </w:r>
      <w:r>
        <w:rPr>
          <w:rFonts w:ascii="Times New Roman" w:eastAsia="Calibri" w:hAnsi="Times New Roman" w:cs="Times New Roman"/>
          <w:sz w:val="12"/>
          <w:szCs w:val="12"/>
        </w:rPr>
        <w:t xml:space="preserve">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Захаркино</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D6981">
        <w:rPr>
          <w:rFonts w:ascii="Times New Roman" w:eastAsia="Calibri" w:hAnsi="Times New Roman" w:cs="Times New Roman"/>
          <w:sz w:val="12"/>
          <w:szCs w:val="12"/>
        </w:rPr>
        <w:t>16</w:t>
      </w:r>
      <w:r>
        <w:rPr>
          <w:rFonts w:ascii="Times New Roman" w:eastAsia="Calibri" w:hAnsi="Times New Roman" w:cs="Times New Roman"/>
          <w:sz w:val="12"/>
          <w:szCs w:val="12"/>
        </w:rPr>
        <w:t xml:space="preserve">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Кармало-Аделяково</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sidR="004A78DC">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D6981">
        <w:rPr>
          <w:rFonts w:ascii="Times New Roman" w:eastAsia="Calibri" w:hAnsi="Times New Roman" w:cs="Times New Roman"/>
          <w:sz w:val="12"/>
          <w:szCs w:val="12"/>
        </w:rPr>
        <w:t>17</w:t>
      </w:r>
      <w:r>
        <w:rPr>
          <w:rFonts w:ascii="Times New Roman" w:eastAsia="Calibri" w:hAnsi="Times New Roman" w:cs="Times New Roman"/>
          <w:sz w:val="12"/>
          <w:szCs w:val="12"/>
        </w:rPr>
        <w:t xml:space="preserve">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Калиновка</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19</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D6981">
        <w:rPr>
          <w:rFonts w:ascii="Times New Roman" w:eastAsia="Calibri" w:hAnsi="Times New Roman" w:cs="Times New Roman"/>
          <w:sz w:val="12"/>
          <w:szCs w:val="12"/>
        </w:rPr>
        <w:t>18</w:t>
      </w:r>
      <w:r>
        <w:rPr>
          <w:rFonts w:ascii="Times New Roman" w:eastAsia="Calibri" w:hAnsi="Times New Roman" w:cs="Times New Roman"/>
          <w:sz w:val="12"/>
          <w:szCs w:val="12"/>
        </w:rPr>
        <w:t xml:space="preserve">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Кандабулак</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DD6981">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Красносельское</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D6981">
        <w:rPr>
          <w:rFonts w:ascii="Times New Roman" w:eastAsia="Calibri" w:hAnsi="Times New Roman" w:cs="Times New Roman"/>
          <w:sz w:val="12"/>
          <w:szCs w:val="12"/>
        </w:rPr>
        <w:t>16</w:t>
      </w:r>
      <w:r>
        <w:rPr>
          <w:rFonts w:ascii="Times New Roman" w:eastAsia="Calibri" w:hAnsi="Times New Roman" w:cs="Times New Roman"/>
          <w:sz w:val="12"/>
          <w:szCs w:val="12"/>
        </w:rPr>
        <w:t xml:space="preserve">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Кутузовский</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D6981">
        <w:rPr>
          <w:rFonts w:ascii="Times New Roman" w:eastAsia="Calibri" w:hAnsi="Times New Roman" w:cs="Times New Roman"/>
          <w:sz w:val="12"/>
          <w:szCs w:val="12"/>
        </w:rPr>
        <w:t>18</w:t>
      </w:r>
      <w:r>
        <w:rPr>
          <w:rFonts w:ascii="Times New Roman" w:eastAsia="Calibri" w:hAnsi="Times New Roman" w:cs="Times New Roman"/>
          <w:sz w:val="12"/>
          <w:szCs w:val="12"/>
        </w:rPr>
        <w:t xml:space="preserve">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Липовка</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24775A"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DD6981">
        <w:rPr>
          <w:rFonts w:ascii="Times New Roman" w:eastAsia="Calibri" w:hAnsi="Times New Roman" w:cs="Times New Roman"/>
          <w:sz w:val="12"/>
          <w:szCs w:val="12"/>
        </w:rPr>
        <w:t>28</w:t>
      </w:r>
      <w:r>
        <w:rPr>
          <w:rFonts w:ascii="Times New Roman" w:eastAsia="Calibri" w:hAnsi="Times New Roman" w:cs="Times New Roman"/>
          <w:sz w:val="12"/>
          <w:szCs w:val="12"/>
        </w:rPr>
        <w:t xml:space="preserve"> от 05 мая 2025 года «</w:t>
      </w:r>
      <w:r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Светлодольск</w:t>
      </w:r>
      <w:r w:rsidRPr="00164E7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164E7F">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DD6981"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24775A">
        <w:rPr>
          <w:rFonts w:ascii="Times New Roman" w:eastAsia="Calibri" w:hAnsi="Times New Roman" w:cs="Times New Roman"/>
          <w:sz w:val="12"/>
          <w:szCs w:val="12"/>
        </w:rPr>
        <w:t xml:space="preserve"> от 05 мая 2025 года «</w:t>
      </w:r>
      <w:r w:rsidR="0024775A"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24775A">
        <w:rPr>
          <w:rFonts w:ascii="Times New Roman" w:eastAsia="Calibri" w:hAnsi="Times New Roman" w:cs="Times New Roman"/>
          <w:sz w:val="12"/>
          <w:szCs w:val="12"/>
        </w:rPr>
        <w:t>Сергиевск</w:t>
      </w:r>
      <w:r w:rsidR="0024775A" w:rsidRPr="00164E7F">
        <w:rPr>
          <w:rFonts w:ascii="Times New Roman" w:eastAsia="Calibri" w:hAnsi="Times New Roman" w:cs="Times New Roman"/>
          <w:sz w:val="12"/>
          <w:szCs w:val="12"/>
        </w:rPr>
        <w:t xml:space="preserve"> муниципального района Сергиевский </w:t>
      </w:r>
      <w:r w:rsidR="0024775A">
        <w:rPr>
          <w:rFonts w:ascii="Times New Roman" w:eastAsia="Calibri" w:hAnsi="Times New Roman" w:cs="Times New Roman"/>
          <w:sz w:val="12"/>
          <w:szCs w:val="12"/>
        </w:rPr>
        <w:t>С</w:t>
      </w:r>
      <w:r w:rsidR="0024775A" w:rsidRPr="00164E7F">
        <w:rPr>
          <w:rFonts w:ascii="Times New Roman" w:eastAsia="Calibri" w:hAnsi="Times New Roman" w:cs="Times New Roman"/>
          <w:sz w:val="12"/>
          <w:szCs w:val="12"/>
        </w:rPr>
        <w:t>амарской области на 2025 год и плановый период 2026 и 2027 годов</w:t>
      </w:r>
      <w:r w:rsidR="0024775A">
        <w:rPr>
          <w:rFonts w:ascii="Times New Roman" w:eastAsia="Calibri" w:hAnsi="Times New Roman" w:cs="Times New Roman"/>
          <w:sz w:val="12"/>
          <w:szCs w:val="12"/>
        </w:rPr>
        <w:t>»……………………………</w:t>
      </w:r>
      <w:r w:rsidR="004A78DC">
        <w:rPr>
          <w:rFonts w:ascii="Times New Roman" w:eastAsia="Calibri" w:hAnsi="Times New Roman" w:cs="Times New Roman"/>
          <w:sz w:val="12"/>
          <w:szCs w:val="12"/>
        </w:rPr>
        <w:t>………...13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DD6981"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24775A">
        <w:rPr>
          <w:rFonts w:ascii="Times New Roman" w:eastAsia="Calibri" w:hAnsi="Times New Roman" w:cs="Times New Roman"/>
          <w:sz w:val="12"/>
          <w:szCs w:val="12"/>
        </w:rPr>
        <w:t xml:space="preserve"> от 05 мая 2025 года «</w:t>
      </w:r>
      <w:r w:rsidR="0024775A"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24775A">
        <w:rPr>
          <w:rFonts w:ascii="Times New Roman" w:eastAsia="Calibri" w:hAnsi="Times New Roman" w:cs="Times New Roman"/>
          <w:sz w:val="12"/>
          <w:szCs w:val="12"/>
        </w:rPr>
        <w:t>Серноводск</w:t>
      </w:r>
      <w:r w:rsidR="0024775A" w:rsidRPr="00164E7F">
        <w:rPr>
          <w:rFonts w:ascii="Times New Roman" w:eastAsia="Calibri" w:hAnsi="Times New Roman" w:cs="Times New Roman"/>
          <w:sz w:val="12"/>
          <w:szCs w:val="12"/>
        </w:rPr>
        <w:t xml:space="preserve"> муниципального района Сергиевский </w:t>
      </w:r>
      <w:r w:rsidR="0024775A">
        <w:rPr>
          <w:rFonts w:ascii="Times New Roman" w:eastAsia="Calibri" w:hAnsi="Times New Roman" w:cs="Times New Roman"/>
          <w:sz w:val="12"/>
          <w:szCs w:val="12"/>
        </w:rPr>
        <w:t>С</w:t>
      </w:r>
      <w:r w:rsidR="0024775A" w:rsidRPr="00164E7F">
        <w:rPr>
          <w:rFonts w:ascii="Times New Roman" w:eastAsia="Calibri" w:hAnsi="Times New Roman" w:cs="Times New Roman"/>
          <w:sz w:val="12"/>
          <w:szCs w:val="12"/>
        </w:rPr>
        <w:t>амарской области на 2025 год и плановый период 2026 и 2027 годов</w:t>
      </w:r>
      <w:r w:rsidR="0024775A">
        <w:rPr>
          <w:rFonts w:ascii="Times New Roman" w:eastAsia="Calibri" w:hAnsi="Times New Roman" w:cs="Times New Roman"/>
          <w:sz w:val="12"/>
          <w:szCs w:val="12"/>
        </w:rPr>
        <w:t>»……………………………</w:t>
      </w:r>
      <w:r w:rsidR="004A78DC">
        <w:rPr>
          <w:rFonts w:ascii="Times New Roman" w:eastAsia="Calibri" w:hAnsi="Times New Roman" w:cs="Times New Roman"/>
          <w:sz w:val="12"/>
          <w:szCs w:val="12"/>
        </w:rPr>
        <w:t>………...14</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DD6981"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24775A">
        <w:rPr>
          <w:rFonts w:ascii="Times New Roman" w:eastAsia="Calibri" w:hAnsi="Times New Roman" w:cs="Times New Roman"/>
          <w:sz w:val="12"/>
          <w:szCs w:val="12"/>
        </w:rPr>
        <w:t xml:space="preserve"> от 05 мая 2025 года «</w:t>
      </w:r>
      <w:r w:rsidR="0024775A"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24775A">
        <w:rPr>
          <w:rFonts w:ascii="Times New Roman" w:eastAsia="Calibri" w:hAnsi="Times New Roman" w:cs="Times New Roman"/>
          <w:sz w:val="12"/>
          <w:szCs w:val="12"/>
        </w:rPr>
        <w:t>Сургут</w:t>
      </w:r>
      <w:r w:rsidR="0024775A" w:rsidRPr="00164E7F">
        <w:rPr>
          <w:rFonts w:ascii="Times New Roman" w:eastAsia="Calibri" w:hAnsi="Times New Roman" w:cs="Times New Roman"/>
          <w:sz w:val="12"/>
          <w:szCs w:val="12"/>
        </w:rPr>
        <w:t xml:space="preserve"> муниципального района Сергиевский </w:t>
      </w:r>
      <w:r w:rsidR="0024775A">
        <w:rPr>
          <w:rFonts w:ascii="Times New Roman" w:eastAsia="Calibri" w:hAnsi="Times New Roman" w:cs="Times New Roman"/>
          <w:sz w:val="12"/>
          <w:szCs w:val="12"/>
        </w:rPr>
        <w:t>С</w:t>
      </w:r>
      <w:r w:rsidR="0024775A" w:rsidRPr="00164E7F">
        <w:rPr>
          <w:rFonts w:ascii="Times New Roman" w:eastAsia="Calibri" w:hAnsi="Times New Roman" w:cs="Times New Roman"/>
          <w:sz w:val="12"/>
          <w:szCs w:val="12"/>
        </w:rPr>
        <w:t>амарской области на 2025 год и плановый период 2026 и 2027 годов</w:t>
      </w:r>
      <w:r w:rsidR="0024775A">
        <w:rPr>
          <w:rFonts w:ascii="Times New Roman" w:eastAsia="Calibri" w:hAnsi="Times New Roman" w:cs="Times New Roman"/>
          <w:sz w:val="12"/>
          <w:szCs w:val="12"/>
        </w:rPr>
        <w:t>»……………………………</w:t>
      </w:r>
      <w:r w:rsidR="004A78DC">
        <w:rPr>
          <w:rFonts w:ascii="Times New Roman" w:eastAsia="Calibri" w:hAnsi="Times New Roman" w:cs="Times New Roman"/>
          <w:sz w:val="12"/>
          <w:szCs w:val="12"/>
        </w:rPr>
        <w:t>………...14</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164E7F">
        <w:rPr>
          <w:rFonts w:ascii="Times New Roman" w:eastAsia="Calibri" w:hAnsi="Times New Roman" w:cs="Times New Roman"/>
          <w:sz w:val="12"/>
          <w:szCs w:val="12"/>
        </w:rPr>
        <w:t xml:space="preserve">. Постановление администрации </w:t>
      </w:r>
      <w:r w:rsidR="00DD6981">
        <w:rPr>
          <w:rFonts w:ascii="Times New Roman" w:eastAsia="Calibri" w:hAnsi="Times New Roman" w:cs="Times New Roman"/>
          <w:sz w:val="12"/>
          <w:szCs w:val="12"/>
        </w:rPr>
        <w:t>город</w:t>
      </w:r>
      <w:r w:rsidRPr="00164E7F">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DD6981"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0024775A">
        <w:rPr>
          <w:rFonts w:ascii="Times New Roman" w:eastAsia="Calibri" w:hAnsi="Times New Roman" w:cs="Times New Roman"/>
          <w:sz w:val="12"/>
          <w:szCs w:val="12"/>
        </w:rPr>
        <w:t xml:space="preserve"> от 05 мая 2025 года «</w:t>
      </w:r>
      <w:r w:rsidR="0024775A"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w:t>
      </w:r>
      <w:r>
        <w:rPr>
          <w:rFonts w:ascii="Times New Roman" w:eastAsia="Calibri" w:hAnsi="Times New Roman" w:cs="Times New Roman"/>
          <w:sz w:val="12"/>
          <w:szCs w:val="12"/>
        </w:rPr>
        <w:t>город</w:t>
      </w:r>
      <w:r w:rsidRPr="00164E7F">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64E7F">
        <w:rPr>
          <w:rFonts w:ascii="Times New Roman" w:eastAsia="Calibri" w:hAnsi="Times New Roman" w:cs="Times New Roman"/>
          <w:sz w:val="12"/>
          <w:szCs w:val="12"/>
        </w:rPr>
        <w:t xml:space="preserve"> </w:t>
      </w:r>
      <w:r w:rsidR="0024775A" w:rsidRPr="00164E7F">
        <w:rPr>
          <w:rFonts w:ascii="Times New Roman" w:eastAsia="Calibri" w:hAnsi="Times New Roman" w:cs="Times New Roman"/>
          <w:sz w:val="12"/>
          <w:szCs w:val="12"/>
        </w:rPr>
        <w:t xml:space="preserve">муниципального района Сергиевский </w:t>
      </w:r>
      <w:r w:rsidR="0024775A">
        <w:rPr>
          <w:rFonts w:ascii="Times New Roman" w:eastAsia="Calibri" w:hAnsi="Times New Roman" w:cs="Times New Roman"/>
          <w:sz w:val="12"/>
          <w:szCs w:val="12"/>
        </w:rPr>
        <w:t>С</w:t>
      </w:r>
      <w:r w:rsidR="0024775A" w:rsidRPr="00164E7F">
        <w:rPr>
          <w:rFonts w:ascii="Times New Roman" w:eastAsia="Calibri" w:hAnsi="Times New Roman" w:cs="Times New Roman"/>
          <w:sz w:val="12"/>
          <w:szCs w:val="12"/>
        </w:rPr>
        <w:t>амарской области на 2025 год и плановый период 2026 и 2027 годов</w:t>
      </w:r>
      <w:r w:rsidR="0024775A">
        <w:rPr>
          <w:rFonts w:ascii="Times New Roman" w:eastAsia="Calibri" w:hAnsi="Times New Roman" w:cs="Times New Roman"/>
          <w:sz w:val="12"/>
          <w:szCs w:val="12"/>
        </w:rPr>
        <w:t>»……………………………</w:t>
      </w:r>
      <w:r w:rsidR="004A78DC">
        <w:rPr>
          <w:rFonts w:ascii="Times New Roman" w:eastAsia="Calibri" w:hAnsi="Times New Roman" w:cs="Times New Roman"/>
          <w:sz w:val="12"/>
          <w:szCs w:val="12"/>
        </w:rPr>
        <w:t>………...14</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24775A" w:rsidRPr="00164E7F" w:rsidRDefault="0024775A" w:rsidP="00247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164E7F">
        <w:rPr>
          <w:rFonts w:ascii="Times New Roman" w:eastAsia="Calibri" w:hAnsi="Times New Roman" w:cs="Times New Roman"/>
          <w:sz w:val="12"/>
          <w:szCs w:val="12"/>
        </w:rPr>
        <w:t xml:space="preserve">. Постановление администрации сельского поселения </w:t>
      </w:r>
      <w:r w:rsidR="00DD6981">
        <w:rPr>
          <w:rFonts w:ascii="Times New Roman" w:eastAsia="Calibri" w:hAnsi="Times New Roman" w:cs="Times New Roman"/>
          <w:sz w:val="12"/>
          <w:szCs w:val="12"/>
        </w:rPr>
        <w:t>Черновка</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24775A" w:rsidRDefault="00DD6981" w:rsidP="00247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24775A">
        <w:rPr>
          <w:rFonts w:ascii="Times New Roman" w:eastAsia="Calibri" w:hAnsi="Times New Roman" w:cs="Times New Roman"/>
          <w:sz w:val="12"/>
          <w:szCs w:val="12"/>
        </w:rPr>
        <w:t xml:space="preserve"> от 05 мая 2025 года «</w:t>
      </w:r>
      <w:r w:rsidR="0024775A" w:rsidRPr="00164E7F">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Черновка</w:t>
      </w:r>
      <w:r w:rsidRPr="00164E7F">
        <w:rPr>
          <w:rFonts w:ascii="Times New Roman" w:eastAsia="Calibri" w:hAnsi="Times New Roman" w:cs="Times New Roman"/>
          <w:sz w:val="12"/>
          <w:szCs w:val="12"/>
        </w:rPr>
        <w:t xml:space="preserve"> </w:t>
      </w:r>
      <w:r w:rsidR="0024775A" w:rsidRPr="00164E7F">
        <w:rPr>
          <w:rFonts w:ascii="Times New Roman" w:eastAsia="Calibri" w:hAnsi="Times New Roman" w:cs="Times New Roman"/>
          <w:sz w:val="12"/>
          <w:szCs w:val="12"/>
        </w:rPr>
        <w:t xml:space="preserve">муниципального района Сергиевский </w:t>
      </w:r>
      <w:r w:rsidR="0024775A">
        <w:rPr>
          <w:rFonts w:ascii="Times New Roman" w:eastAsia="Calibri" w:hAnsi="Times New Roman" w:cs="Times New Roman"/>
          <w:sz w:val="12"/>
          <w:szCs w:val="12"/>
        </w:rPr>
        <w:t>С</w:t>
      </w:r>
      <w:r w:rsidR="0024775A" w:rsidRPr="00164E7F">
        <w:rPr>
          <w:rFonts w:ascii="Times New Roman" w:eastAsia="Calibri" w:hAnsi="Times New Roman" w:cs="Times New Roman"/>
          <w:sz w:val="12"/>
          <w:szCs w:val="12"/>
        </w:rPr>
        <w:t>амарской области на 2025 год и плановый период 2026 и 2027 годов</w:t>
      </w:r>
      <w:r w:rsidR="0024775A">
        <w:rPr>
          <w:rFonts w:ascii="Times New Roman" w:eastAsia="Calibri" w:hAnsi="Times New Roman" w:cs="Times New Roman"/>
          <w:sz w:val="12"/>
          <w:szCs w:val="12"/>
        </w:rPr>
        <w:t>»……………………………</w:t>
      </w:r>
      <w:r w:rsidR="004A78DC">
        <w:rPr>
          <w:rFonts w:ascii="Times New Roman" w:eastAsia="Calibri" w:hAnsi="Times New Roman" w:cs="Times New Roman"/>
          <w:sz w:val="12"/>
          <w:szCs w:val="12"/>
        </w:rPr>
        <w:t>………...14</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164E7F">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015D7C"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05 мая 2025 года «</w:t>
      </w:r>
      <w:r w:rsidRPr="008B34A4">
        <w:rPr>
          <w:rFonts w:ascii="Times New Roman" w:eastAsia="Calibri" w:hAnsi="Times New Roman" w:cs="Times New Roman"/>
          <w:sz w:val="12"/>
          <w:szCs w:val="12"/>
        </w:rPr>
        <w:t>О признании утратившим силу постановления адм</w:t>
      </w:r>
      <w:r w:rsidR="00CD5710">
        <w:rPr>
          <w:rFonts w:ascii="Times New Roman" w:eastAsia="Calibri" w:hAnsi="Times New Roman" w:cs="Times New Roman"/>
          <w:sz w:val="12"/>
          <w:szCs w:val="12"/>
        </w:rPr>
        <w:t>инистрации сельского поселения А</w:t>
      </w:r>
      <w:r w:rsidRPr="008B34A4">
        <w:rPr>
          <w:rFonts w:ascii="Times New Roman" w:eastAsia="Calibri" w:hAnsi="Times New Roman" w:cs="Times New Roman"/>
          <w:sz w:val="12"/>
          <w:szCs w:val="12"/>
        </w:rPr>
        <w:t xml:space="preserve">нтоновка 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от 05.04.2022 г. № 9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ктирования сельского поселения А</w:t>
      </w:r>
      <w:r w:rsidRPr="008B34A4">
        <w:rPr>
          <w:rFonts w:ascii="Times New Roman" w:eastAsia="Calibri" w:hAnsi="Times New Roman" w:cs="Times New Roman"/>
          <w:sz w:val="12"/>
          <w:szCs w:val="12"/>
        </w:rPr>
        <w:t xml:space="preserve">нтоновка 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05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Верхняя Орлянка</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 xml:space="preserve">амарской области от 05.04.2022 г. № </w:t>
      </w:r>
      <w:r w:rsidR="00CD5710">
        <w:rPr>
          <w:rFonts w:ascii="Times New Roman" w:eastAsia="Calibri" w:hAnsi="Times New Roman" w:cs="Times New Roman"/>
          <w:sz w:val="12"/>
          <w:szCs w:val="12"/>
        </w:rPr>
        <w:t>7</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ктирования сельского поселения Верхняя Орлянка</w:t>
      </w:r>
      <w:r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15</w:t>
      </w: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06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Воротнее</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от 05.04.2022 г. №</w:t>
      </w:r>
      <w:r w:rsidR="00CD5710">
        <w:rPr>
          <w:rFonts w:ascii="Times New Roman" w:eastAsia="Calibri" w:hAnsi="Times New Roman" w:cs="Times New Roman"/>
          <w:sz w:val="12"/>
          <w:szCs w:val="12"/>
        </w:rPr>
        <w:t>8</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ктирования сельского поселения Воротнее</w:t>
      </w:r>
      <w:r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15</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05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Захаркино</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от 05.04.2022 г. №</w:t>
      </w:r>
      <w:r w:rsidR="00CD5710">
        <w:rPr>
          <w:rFonts w:ascii="Times New Roman" w:eastAsia="Calibri" w:hAnsi="Times New Roman" w:cs="Times New Roman"/>
          <w:sz w:val="12"/>
          <w:szCs w:val="12"/>
        </w:rPr>
        <w:t>10</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Захаркино</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15</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05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Калиновка</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от 05.04.2022 г. №</w:t>
      </w:r>
      <w:r w:rsidR="00CD5710">
        <w:rPr>
          <w:rFonts w:ascii="Times New Roman" w:eastAsia="Calibri" w:hAnsi="Times New Roman" w:cs="Times New Roman"/>
          <w:sz w:val="12"/>
          <w:szCs w:val="12"/>
        </w:rPr>
        <w:t>10</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Калиновка</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15</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05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Кандабулак</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от 0</w:t>
      </w:r>
      <w:r w:rsidR="00CD5710">
        <w:rPr>
          <w:rFonts w:ascii="Times New Roman" w:eastAsia="Calibri" w:hAnsi="Times New Roman" w:cs="Times New Roman"/>
          <w:sz w:val="12"/>
          <w:szCs w:val="12"/>
        </w:rPr>
        <w:t>4</w:t>
      </w:r>
      <w:r w:rsidRPr="008B34A4">
        <w:rPr>
          <w:rFonts w:ascii="Times New Roman" w:eastAsia="Calibri" w:hAnsi="Times New Roman" w:cs="Times New Roman"/>
          <w:sz w:val="12"/>
          <w:szCs w:val="12"/>
        </w:rPr>
        <w:t>.04.2022 г. № 9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Кандабулак</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16</w:t>
      </w: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35</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05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Кармало-Аделяково</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от 05.04.2022 г. № 9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Кармало-Аделяково</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16</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06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Кутузовский</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 xml:space="preserve">амарской области от 05.04.2022 г. № </w:t>
      </w:r>
      <w:r w:rsidR="00CD5710">
        <w:rPr>
          <w:rFonts w:ascii="Times New Roman" w:eastAsia="Calibri" w:hAnsi="Times New Roman" w:cs="Times New Roman"/>
          <w:sz w:val="12"/>
          <w:szCs w:val="12"/>
        </w:rPr>
        <w:t>12</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Кутузовский</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16</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06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Липовка</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 xml:space="preserve">амарской области от 05.04.2022 г. № </w:t>
      </w:r>
      <w:r w:rsidR="00CD5710">
        <w:rPr>
          <w:rFonts w:ascii="Times New Roman" w:eastAsia="Calibri" w:hAnsi="Times New Roman" w:cs="Times New Roman"/>
          <w:sz w:val="12"/>
          <w:szCs w:val="12"/>
        </w:rPr>
        <w:t>14</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Липовка</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16</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06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Светлодольск</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от 05.04.2022 г. №</w:t>
      </w:r>
      <w:r w:rsidR="00CD5710">
        <w:rPr>
          <w:rFonts w:ascii="Times New Roman" w:eastAsia="Calibri" w:hAnsi="Times New Roman" w:cs="Times New Roman"/>
          <w:sz w:val="12"/>
          <w:szCs w:val="12"/>
        </w:rPr>
        <w:t>15</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Светлодольск</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16</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06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Сергиевск</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от 05.04.2022 г. №</w:t>
      </w:r>
      <w:r w:rsidR="00CD5710">
        <w:rPr>
          <w:rFonts w:ascii="Times New Roman" w:eastAsia="Calibri" w:hAnsi="Times New Roman" w:cs="Times New Roman"/>
          <w:sz w:val="12"/>
          <w:szCs w:val="12"/>
        </w:rPr>
        <w:t>17</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Сергиевск</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17</w:t>
      </w:r>
    </w:p>
    <w:p w:rsidR="00F55381" w:rsidRDefault="00F55381" w:rsidP="008B34A4">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06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антоновка 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 xml:space="preserve">амарской области от 05.04.2022 г. № </w:t>
      </w:r>
      <w:r w:rsidR="00CD5710">
        <w:rPr>
          <w:rFonts w:ascii="Times New Roman" w:eastAsia="Calibri" w:hAnsi="Times New Roman" w:cs="Times New Roman"/>
          <w:sz w:val="12"/>
          <w:szCs w:val="12"/>
        </w:rPr>
        <w:t>11</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Серноводск</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17</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06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Сургут</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 xml:space="preserve">амарской области от 05.04.2022 г. № </w:t>
      </w:r>
      <w:r w:rsidR="00CD5710">
        <w:rPr>
          <w:rFonts w:ascii="Times New Roman" w:eastAsia="Calibri" w:hAnsi="Times New Roman" w:cs="Times New Roman"/>
          <w:sz w:val="12"/>
          <w:szCs w:val="12"/>
        </w:rPr>
        <w:t xml:space="preserve">14 </w:t>
      </w:r>
      <w:r w:rsidRPr="008B34A4">
        <w:rPr>
          <w:rFonts w:ascii="Times New Roman" w:eastAsia="Calibri" w:hAnsi="Times New Roman" w:cs="Times New Roman"/>
          <w:sz w:val="12"/>
          <w:szCs w:val="12"/>
        </w:rPr>
        <w:t>«</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Сургут</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17</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164E7F">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164E7F">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№59 от 06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w:t>
      </w:r>
      <w:r w:rsidR="00CD5710">
        <w:rPr>
          <w:rFonts w:ascii="Times New Roman" w:eastAsia="Calibri" w:hAnsi="Times New Roman" w:cs="Times New Roman"/>
          <w:sz w:val="12"/>
          <w:szCs w:val="12"/>
        </w:rPr>
        <w:t>город</w:t>
      </w:r>
      <w:r w:rsidR="00CD5710" w:rsidRPr="00164E7F">
        <w:rPr>
          <w:rFonts w:ascii="Times New Roman" w:eastAsia="Calibri" w:hAnsi="Times New Roman" w:cs="Times New Roman"/>
          <w:sz w:val="12"/>
          <w:szCs w:val="12"/>
        </w:rPr>
        <w:t xml:space="preserve">ского поселения </w:t>
      </w:r>
      <w:r w:rsidR="00CD5710">
        <w:rPr>
          <w:rFonts w:ascii="Times New Roman" w:eastAsia="Calibri" w:hAnsi="Times New Roman" w:cs="Times New Roman"/>
          <w:sz w:val="12"/>
          <w:szCs w:val="12"/>
        </w:rPr>
        <w:t>Суходол</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от 0</w:t>
      </w:r>
      <w:r w:rsidR="00CD5710">
        <w:rPr>
          <w:rFonts w:ascii="Times New Roman" w:eastAsia="Calibri" w:hAnsi="Times New Roman" w:cs="Times New Roman"/>
          <w:sz w:val="12"/>
          <w:szCs w:val="12"/>
        </w:rPr>
        <w:t>4</w:t>
      </w:r>
      <w:r w:rsidRPr="008B34A4">
        <w:rPr>
          <w:rFonts w:ascii="Times New Roman" w:eastAsia="Calibri" w:hAnsi="Times New Roman" w:cs="Times New Roman"/>
          <w:sz w:val="12"/>
          <w:szCs w:val="12"/>
        </w:rPr>
        <w:t xml:space="preserve">.04.2022 г. № </w:t>
      </w:r>
      <w:r w:rsidR="00CD5710">
        <w:rPr>
          <w:rFonts w:ascii="Times New Roman" w:eastAsia="Calibri" w:hAnsi="Times New Roman" w:cs="Times New Roman"/>
          <w:sz w:val="12"/>
          <w:szCs w:val="12"/>
        </w:rPr>
        <w:t>44</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w:t>
      </w:r>
      <w:r w:rsidR="00CD5710">
        <w:rPr>
          <w:rFonts w:ascii="Times New Roman" w:eastAsia="Calibri" w:hAnsi="Times New Roman" w:cs="Times New Roman"/>
          <w:sz w:val="12"/>
          <w:szCs w:val="12"/>
        </w:rPr>
        <w:t>город</w:t>
      </w:r>
      <w:r w:rsidR="00CD5710" w:rsidRPr="00164E7F">
        <w:rPr>
          <w:rFonts w:ascii="Times New Roman" w:eastAsia="Calibri" w:hAnsi="Times New Roman" w:cs="Times New Roman"/>
          <w:sz w:val="12"/>
          <w:szCs w:val="12"/>
        </w:rPr>
        <w:t xml:space="preserve">ского поселения </w:t>
      </w:r>
      <w:r w:rsidR="00CD5710">
        <w:rPr>
          <w:rFonts w:ascii="Times New Roman" w:eastAsia="Calibri" w:hAnsi="Times New Roman" w:cs="Times New Roman"/>
          <w:sz w:val="12"/>
          <w:szCs w:val="12"/>
        </w:rPr>
        <w:t>Суходол</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17</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B34A4" w:rsidRPr="00164E7F" w:rsidRDefault="008B34A4" w:rsidP="008B34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164E7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164E7F">
        <w:rPr>
          <w:rFonts w:ascii="Times New Roman" w:eastAsia="Calibri" w:hAnsi="Times New Roman" w:cs="Times New Roman"/>
          <w:sz w:val="12"/>
          <w:szCs w:val="12"/>
        </w:rPr>
        <w:t xml:space="preserve"> муниципального района Сергиевский Самарской области</w:t>
      </w:r>
    </w:p>
    <w:p w:rsidR="008B34A4" w:rsidRDefault="008B34A4" w:rsidP="008B34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05 мая 2025 года «</w:t>
      </w:r>
      <w:r w:rsidRPr="008B34A4">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w:t>
      </w:r>
      <w:r w:rsidR="00CD5710">
        <w:rPr>
          <w:rFonts w:ascii="Times New Roman" w:eastAsia="Calibri" w:hAnsi="Times New Roman" w:cs="Times New Roman"/>
          <w:sz w:val="12"/>
          <w:szCs w:val="12"/>
        </w:rPr>
        <w:t>Черновка</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от 05.04.2022 г. №</w:t>
      </w:r>
      <w:r w:rsidR="00CD5710">
        <w:rPr>
          <w:rFonts w:ascii="Times New Roman" w:eastAsia="Calibri" w:hAnsi="Times New Roman" w:cs="Times New Roman"/>
          <w:sz w:val="12"/>
          <w:szCs w:val="12"/>
        </w:rPr>
        <w:t>13</w:t>
      </w:r>
      <w:r w:rsidRPr="008B34A4">
        <w:rPr>
          <w:rFonts w:ascii="Times New Roman" w:eastAsia="Calibri" w:hAnsi="Times New Roman" w:cs="Times New Roman"/>
          <w:sz w:val="12"/>
          <w:szCs w:val="12"/>
        </w:rPr>
        <w:t xml:space="preserve"> «</w:t>
      </w:r>
      <w:r>
        <w:rPr>
          <w:rFonts w:ascii="Times New Roman" w:eastAsia="Calibri" w:hAnsi="Times New Roman" w:cs="Times New Roman"/>
          <w:sz w:val="12"/>
          <w:szCs w:val="12"/>
        </w:rPr>
        <w:t>О</w:t>
      </w:r>
      <w:r w:rsidRPr="008B34A4">
        <w:rPr>
          <w:rFonts w:ascii="Times New Roman" w:eastAsia="Calibri" w:hAnsi="Times New Roman" w:cs="Times New Roman"/>
          <w:sz w:val="12"/>
          <w:szCs w:val="12"/>
        </w:rPr>
        <w:t>б утверждении порядка подготовки, утверждения местных нормативов градостроительного прое</w:t>
      </w:r>
      <w:r>
        <w:rPr>
          <w:rFonts w:ascii="Times New Roman" w:eastAsia="Calibri" w:hAnsi="Times New Roman" w:cs="Times New Roman"/>
          <w:sz w:val="12"/>
          <w:szCs w:val="12"/>
        </w:rPr>
        <w:t xml:space="preserve">ктирования сельского поселения </w:t>
      </w:r>
      <w:r w:rsidR="00CD5710">
        <w:rPr>
          <w:rFonts w:ascii="Times New Roman" w:eastAsia="Calibri" w:hAnsi="Times New Roman" w:cs="Times New Roman"/>
          <w:sz w:val="12"/>
          <w:szCs w:val="12"/>
        </w:rPr>
        <w:t>Черновка</w:t>
      </w:r>
      <w:r w:rsidR="00CD5710" w:rsidRPr="00164E7F">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 xml:space="preserve">муниципального района Сергиевский </w:t>
      </w:r>
      <w:r w:rsidR="00CD5710">
        <w:rPr>
          <w:rFonts w:ascii="Times New Roman" w:eastAsia="Calibri" w:hAnsi="Times New Roman" w:cs="Times New Roman"/>
          <w:sz w:val="12"/>
          <w:szCs w:val="12"/>
        </w:rPr>
        <w:t>С</w:t>
      </w:r>
      <w:r w:rsidRPr="008B34A4">
        <w:rPr>
          <w:rFonts w:ascii="Times New Roman" w:eastAsia="Calibri" w:hAnsi="Times New Roman" w:cs="Times New Roman"/>
          <w:sz w:val="12"/>
          <w:szCs w:val="12"/>
        </w:rPr>
        <w:t>амарской области и внесения в них изменений»</w:t>
      </w:r>
      <w:r>
        <w:rPr>
          <w:rFonts w:ascii="Times New Roman" w:eastAsia="Calibri" w:hAnsi="Times New Roman" w:cs="Times New Roman"/>
          <w:sz w:val="12"/>
          <w:szCs w:val="12"/>
        </w:rPr>
        <w:t>»…………………………………………………………………………………</w:t>
      </w:r>
      <w:r w:rsidR="004A78DC">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4A78DC">
        <w:rPr>
          <w:rFonts w:ascii="Times New Roman" w:eastAsia="Calibri" w:hAnsi="Times New Roman" w:cs="Times New Roman"/>
          <w:sz w:val="12"/>
          <w:szCs w:val="12"/>
        </w:rPr>
        <w:t>17</w:t>
      </w:r>
    </w:p>
    <w:p w:rsidR="008F07FA" w:rsidRPr="008F07FA" w:rsidRDefault="008F07FA" w:rsidP="008B34A4">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CD5710" w:rsidRDefault="00CD5710"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9084B" w:rsidRP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r w:rsidRPr="0069084B">
        <w:rPr>
          <w:rFonts w:ascii="Times New Roman" w:eastAsia="Calibri" w:hAnsi="Times New Roman" w:cs="Times New Roman"/>
          <w:b/>
          <w:sz w:val="12"/>
          <w:szCs w:val="12"/>
        </w:rPr>
        <w:lastRenderedPageBreak/>
        <w:t>АДМИНИСТРАЦИЯ</w:t>
      </w:r>
    </w:p>
    <w:p w:rsidR="0069084B" w:rsidRP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r w:rsidRPr="0069084B">
        <w:rPr>
          <w:rFonts w:ascii="Times New Roman" w:eastAsia="Calibri" w:hAnsi="Times New Roman" w:cs="Times New Roman"/>
          <w:b/>
          <w:sz w:val="12"/>
          <w:szCs w:val="12"/>
        </w:rPr>
        <w:t>МУНИЦИПАЛЬНОГО РАЙОНА СЕРГИЕВСКИЙ</w:t>
      </w:r>
    </w:p>
    <w:p w:rsidR="0069084B" w:rsidRP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r w:rsidRPr="0069084B">
        <w:rPr>
          <w:rFonts w:ascii="Times New Roman" w:eastAsia="Calibri" w:hAnsi="Times New Roman" w:cs="Times New Roman"/>
          <w:b/>
          <w:sz w:val="12"/>
          <w:szCs w:val="12"/>
        </w:rPr>
        <w:t>САМАРСКОЙ ОБЛАСТИ</w:t>
      </w:r>
    </w:p>
    <w:p w:rsidR="0069084B" w:rsidRP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p>
    <w:p w:rsidR="0069084B" w:rsidRP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r w:rsidRPr="0069084B">
        <w:rPr>
          <w:rFonts w:ascii="Times New Roman" w:eastAsia="Calibri" w:hAnsi="Times New Roman" w:cs="Times New Roman"/>
          <w:b/>
          <w:sz w:val="12"/>
          <w:szCs w:val="12"/>
        </w:rPr>
        <w:t>ПОСТАНОВЛЕНИЕ</w:t>
      </w:r>
    </w:p>
    <w:p w:rsidR="0069084B" w:rsidRP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r w:rsidRPr="0069084B">
        <w:rPr>
          <w:rFonts w:ascii="Times New Roman" w:eastAsia="Calibri" w:hAnsi="Times New Roman" w:cs="Times New Roman"/>
          <w:b/>
          <w:sz w:val="12"/>
          <w:szCs w:val="12"/>
        </w:rPr>
        <w:t>от «29» апреля 2025 г. №417</w:t>
      </w:r>
    </w:p>
    <w:p w:rsidR="0069084B" w:rsidRP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p>
    <w:p w:rsidR="0069084B" w:rsidRP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r w:rsidRPr="0069084B">
        <w:rPr>
          <w:rFonts w:ascii="Times New Roman" w:eastAsia="Calibri" w:hAnsi="Times New Roman" w:cs="Times New Roman"/>
          <w:b/>
          <w:sz w:val="12"/>
          <w:szCs w:val="12"/>
        </w:rPr>
        <w:t>О ВНЕСЕНИИ ИЗМЕНЕНИЙ В ПРИЛОЖЕНИЕ № 1</w:t>
      </w:r>
      <w:proofErr w:type="gramStart"/>
      <w:r w:rsidRPr="0069084B">
        <w:rPr>
          <w:rFonts w:ascii="Times New Roman" w:eastAsia="Calibri" w:hAnsi="Times New Roman" w:cs="Times New Roman"/>
          <w:b/>
          <w:sz w:val="12"/>
          <w:szCs w:val="12"/>
        </w:rPr>
        <w:t xml:space="preserve"> К</w:t>
      </w:r>
      <w:proofErr w:type="gramEnd"/>
      <w:r w:rsidRPr="0069084B">
        <w:rPr>
          <w:rFonts w:ascii="Times New Roman" w:eastAsia="Calibri" w:hAnsi="Times New Roman" w:cs="Times New Roman"/>
          <w:b/>
          <w:sz w:val="12"/>
          <w:szCs w:val="12"/>
        </w:rPr>
        <w:t xml:space="preserve"> ПОСТАНОВЛЕНИЮ АДМИНИСТРАЦИИ МУНИЦИПАЛЬНОГО РАЙОНА СЕРГИЕВСКИЙ № 581  ОТ 13.06.2024 «ОБ УТВЕРЖДЕНИИ МУНИЦИПАЛЬНОЙ ПРОГРАММЫ  «РАЗВИТИЕ СФЕРЫ КУЛЬТУРЫ И ТУРИЗМА НА ТЕРРИТОРИИ МУНИЦИПАЛЬНОГО РАЙОНА СЕРГИЕВСКИЙ НА 2025-2029 ГОДЫ»</w:t>
      </w:r>
    </w:p>
    <w:p w:rsidR="0069084B" w:rsidRP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p>
    <w:p w:rsid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9084B">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Самарской области, в целях уточнения</w:t>
      </w:r>
      <w:proofErr w:type="gramEnd"/>
      <w:r w:rsidRPr="0069084B">
        <w:rPr>
          <w:rFonts w:ascii="Times New Roman" w:eastAsia="Calibri" w:hAnsi="Times New Roman" w:cs="Times New Roman"/>
          <w:sz w:val="12"/>
          <w:szCs w:val="12"/>
        </w:rPr>
        <w:t xml:space="preserve"> ресурсного обеспечения программы, администрация муниципального района Сергиевский Самарской области</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b/>
          <w:sz w:val="12"/>
          <w:szCs w:val="12"/>
        </w:rPr>
      </w:pPr>
      <w:r w:rsidRPr="0069084B">
        <w:rPr>
          <w:rFonts w:ascii="Times New Roman" w:eastAsia="Calibri" w:hAnsi="Times New Roman" w:cs="Times New Roman"/>
          <w:b/>
          <w:sz w:val="12"/>
          <w:szCs w:val="12"/>
        </w:rPr>
        <w:t xml:space="preserve"> ПОСТАНОВЛЯЕТ:</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9084B">
        <w:rPr>
          <w:rFonts w:ascii="Times New Roman" w:eastAsia="Calibri" w:hAnsi="Times New Roman" w:cs="Times New Roman"/>
          <w:sz w:val="12"/>
          <w:szCs w:val="12"/>
        </w:rPr>
        <w:t xml:space="preserve">Внести изменения в Приложение № 1 к постановлению администрации муниципального района Сергиевский № 581 от 13.06.2024 г. «Об утверждении муниципальной программы «Развитие сферы культуры и туризма на территории муниципального района Сергиевский» на 2025-2029 годы»  (далее - Программа) следующего содержания: </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69084B">
        <w:rPr>
          <w:rFonts w:ascii="Times New Roman" w:eastAsia="Calibri" w:hAnsi="Times New Roman" w:cs="Times New Roman"/>
          <w:sz w:val="12"/>
          <w:szCs w:val="12"/>
        </w:rPr>
        <w:t>В паспорте Программы позицию «ОБЪЕМЫ БЮДЖЕТНЫХ АССИГНОВАНИЙ МУНИЦИПАЛЬНОЙ ПРОГРАММЫ» изложить в следующей редакции: «*Общий объем финансирования на 2025-2029 гг. составляет 716 239,443740 тыс. рублей, в том числе по годам:</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Планируемый объем финансирования:</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2025 году – 179 908,86021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2026 году – 126 500,00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2027 году – 136 610,19451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2028 году – 136 610,19451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2029 году – 136 610,19451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В том числе объем финансирования за счет средств областного или федерального бюджетов:</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2025  году – 17 807,69230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2026 году – 0,00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2027 году – 0,00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2028 году – 0,00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2029 году – 0,00 тыс. рублей</w:t>
      </w:r>
      <w:proofErr w:type="gramStart"/>
      <w:r w:rsidRPr="0069084B">
        <w:rPr>
          <w:rFonts w:ascii="Times New Roman" w:eastAsia="Calibri" w:hAnsi="Times New Roman" w:cs="Times New Roman"/>
          <w:sz w:val="12"/>
          <w:szCs w:val="12"/>
        </w:rPr>
        <w:t>.»</w:t>
      </w:r>
      <w:proofErr w:type="gramEnd"/>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69084B">
        <w:rPr>
          <w:rFonts w:ascii="Times New Roman" w:eastAsia="Calibri" w:hAnsi="Times New Roman" w:cs="Times New Roman"/>
          <w:sz w:val="12"/>
          <w:szCs w:val="12"/>
        </w:rPr>
        <w:t>Абзац 2 раздела 5 «Обоснование ресурсного обеспечение Программы»» изложить в следующей редакции:</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««*Общий объем финансирования на 2025-2029 гг. составляет 716 239,443740   тыс. рублей, в том числе по годам:</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Планируемый объем финансирования:</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2025 году – 179 908,86021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2026 году – 126 500,00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2027 году – 136 610,19451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2028 году – 136 610,19451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2029 году – 136 610,19451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В том числе объем финансирования за счет средств областного или федерального бюджетов:</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2025  году – 17 500,00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2026 году – 0,00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2027 году – 0,00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2028 году – 0,00 тыс. рублей;</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в 2029 году – 0,00 тыс. рублей</w:t>
      </w:r>
      <w:proofErr w:type="gramStart"/>
      <w:r w:rsidRPr="0069084B">
        <w:rPr>
          <w:rFonts w:ascii="Times New Roman" w:eastAsia="Calibri" w:hAnsi="Times New Roman" w:cs="Times New Roman"/>
          <w:sz w:val="12"/>
          <w:szCs w:val="12"/>
        </w:rPr>
        <w:t>.»</w:t>
      </w:r>
      <w:proofErr w:type="gramEnd"/>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69084B">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9084B">
        <w:rPr>
          <w:rFonts w:ascii="Times New Roman" w:eastAsia="Calibri" w:hAnsi="Times New Roman" w:cs="Times New Roman"/>
          <w:sz w:val="12"/>
          <w:szCs w:val="12"/>
        </w:rPr>
        <w:t>Опубликовать настоящее постановление в газете «Сергиевский вестник».</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9084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69084B" w:rsidRPr="0069084B" w:rsidRDefault="0069084B" w:rsidP="0069084B">
      <w:pPr>
        <w:tabs>
          <w:tab w:val="left" w:pos="284"/>
          <w:tab w:val="left" w:pos="3828"/>
        </w:tabs>
        <w:spacing w:after="0" w:line="240" w:lineRule="auto"/>
        <w:ind w:firstLine="284"/>
        <w:jc w:val="both"/>
        <w:rPr>
          <w:rFonts w:ascii="Times New Roman" w:eastAsia="Calibri" w:hAnsi="Times New Roman" w:cs="Times New Roman"/>
          <w:sz w:val="12"/>
          <w:szCs w:val="12"/>
        </w:rPr>
      </w:pPr>
      <w:r w:rsidRPr="0069084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69084B">
        <w:rPr>
          <w:rFonts w:ascii="Times New Roman" w:eastAsia="Calibri" w:hAnsi="Times New Roman" w:cs="Times New Roman"/>
          <w:sz w:val="12"/>
          <w:szCs w:val="12"/>
        </w:rPr>
        <w:t>Контроль за</w:t>
      </w:r>
      <w:proofErr w:type="gramEnd"/>
      <w:r w:rsidRPr="0069084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Зеленину С.Н.</w:t>
      </w:r>
    </w:p>
    <w:p w:rsidR="0069084B" w:rsidRPr="0069084B" w:rsidRDefault="0069084B" w:rsidP="0069084B">
      <w:pPr>
        <w:tabs>
          <w:tab w:val="left" w:pos="284"/>
          <w:tab w:val="left" w:pos="3828"/>
        </w:tabs>
        <w:spacing w:after="0" w:line="240" w:lineRule="auto"/>
        <w:jc w:val="right"/>
        <w:rPr>
          <w:rFonts w:ascii="Times New Roman" w:eastAsia="Calibri" w:hAnsi="Times New Roman" w:cs="Times New Roman"/>
          <w:sz w:val="12"/>
          <w:szCs w:val="12"/>
        </w:rPr>
      </w:pPr>
      <w:r w:rsidRPr="0069084B">
        <w:rPr>
          <w:rFonts w:ascii="Times New Roman" w:eastAsia="Calibri" w:hAnsi="Times New Roman" w:cs="Times New Roman"/>
          <w:sz w:val="12"/>
          <w:szCs w:val="12"/>
        </w:rPr>
        <w:t>Глава муниципального района</w:t>
      </w:r>
    </w:p>
    <w:p w:rsidR="0069084B" w:rsidRDefault="0069084B" w:rsidP="0069084B">
      <w:pPr>
        <w:tabs>
          <w:tab w:val="left" w:pos="284"/>
          <w:tab w:val="left" w:pos="3828"/>
        </w:tabs>
        <w:spacing w:after="0" w:line="240" w:lineRule="auto"/>
        <w:jc w:val="right"/>
        <w:rPr>
          <w:rFonts w:ascii="Times New Roman" w:eastAsia="Calibri" w:hAnsi="Times New Roman" w:cs="Times New Roman"/>
          <w:sz w:val="12"/>
          <w:szCs w:val="12"/>
        </w:rPr>
      </w:pPr>
      <w:r w:rsidRPr="0069084B">
        <w:rPr>
          <w:rFonts w:ascii="Times New Roman" w:eastAsia="Calibri" w:hAnsi="Times New Roman" w:cs="Times New Roman"/>
          <w:sz w:val="12"/>
          <w:szCs w:val="12"/>
        </w:rPr>
        <w:t>Сергиевский Самарской области</w:t>
      </w:r>
    </w:p>
    <w:p w:rsidR="0069084B" w:rsidRPr="0069084B" w:rsidRDefault="0069084B" w:rsidP="0069084B">
      <w:pPr>
        <w:tabs>
          <w:tab w:val="left" w:pos="284"/>
          <w:tab w:val="left" w:pos="3828"/>
        </w:tabs>
        <w:spacing w:after="0" w:line="240" w:lineRule="auto"/>
        <w:jc w:val="right"/>
        <w:rPr>
          <w:rFonts w:ascii="Times New Roman" w:eastAsia="Calibri" w:hAnsi="Times New Roman" w:cs="Times New Roman"/>
          <w:sz w:val="12"/>
          <w:szCs w:val="12"/>
        </w:rPr>
      </w:pPr>
      <w:r w:rsidRPr="0069084B">
        <w:rPr>
          <w:rFonts w:ascii="Times New Roman" w:eastAsia="Calibri" w:hAnsi="Times New Roman" w:cs="Times New Roman"/>
          <w:sz w:val="12"/>
          <w:szCs w:val="12"/>
        </w:rPr>
        <w:t>А.И. Екамасов</w:t>
      </w:r>
    </w:p>
    <w:p w:rsidR="003519F1" w:rsidRDefault="003519F1" w:rsidP="0069084B">
      <w:pPr>
        <w:tabs>
          <w:tab w:val="left" w:pos="284"/>
          <w:tab w:val="left" w:pos="3828"/>
        </w:tabs>
        <w:spacing w:after="0" w:line="240" w:lineRule="auto"/>
        <w:jc w:val="right"/>
        <w:rPr>
          <w:rFonts w:ascii="Times New Roman" w:eastAsia="Calibri" w:hAnsi="Times New Roman" w:cs="Times New Roman"/>
          <w:sz w:val="12"/>
          <w:szCs w:val="12"/>
        </w:rPr>
      </w:pPr>
    </w:p>
    <w:p w:rsidR="0069084B" w:rsidRPr="0069084B" w:rsidRDefault="0069084B" w:rsidP="0069084B">
      <w:pPr>
        <w:spacing w:after="0" w:line="240" w:lineRule="auto"/>
        <w:jc w:val="right"/>
        <w:rPr>
          <w:rFonts w:ascii="Times New Roman" w:eastAsia="Calibri" w:hAnsi="Times New Roman" w:cs="Times New Roman"/>
          <w:i/>
          <w:sz w:val="12"/>
          <w:szCs w:val="12"/>
        </w:rPr>
      </w:pPr>
      <w:r w:rsidRPr="0069084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9084B" w:rsidRPr="0069084B" w:rsidRDefault="0069084B" w:rsidP="0069084B">
      <w:pPr>
        <w:spacing w:after="0" w:line="240" w:lineRule="auto"/>
        <w:jc w:val="right"/>
        <w:rPr>
          <w:rFonts w:ascii="Times New Roman" w:eastAsia="Calibri" w:hAnsi="Times New Roman" w:cs="Times New Roman"/>
          <w:i/>
          <w:sz w:val="12"/>
          <w:szCs w:val="12"/>
        </w:rPr>
      </w:pPr>
      <w:r w:rsidRPr="0069084B">
        <w:rPr>
          <w:rFonts w:ascii="Times New Roman" w:eastAsia="Calibri" w:hAnsi="Times New Roman" w:cs="Times New Roman"/>
          <w:i/>
          <w:sz w:val="12"/>
          <w:szCs w:val="12"/>
        </w:rPr>
        <w:t>к постановлению администрации</w:t>
      </w:r>
    </w:p>
    <w:p w:rsidR="0069084B" w:rsidRPr="0069084B" w:rsidRDefault="0069084B" w:rsidP="0069084B">
      <w:pPr>
        <w:spacing w:after="0" w:line="240" w:lineRule="auto"/>
        <w:jc w:val="right"/>
        <w:rPr>
          <w:rFonts w:ascii="Times New Roman" w:eastAsia="Calibri" w:hAnsi="Times New Roman" w:cs="Times New Roman"/>
          <w:i/>
          <w:sz w:val="12"/>
          <w:szCs w:val="12"/>
        </w:rPr>
      </w:pPr>
      <w:r w:rsidRPr="0069084B">
        <w:rPr>
          <w:rFonts w:ascii="Times New Roman" w:eastAsia="Calibri" w:hAnsi="Times New Roman" w:cs="Times New Roman"/>
          <w:i/>
          <w:sz w:val="12"/>
          <w:szCs w:val="12"/>
        </w:rPr>
        <w:t>муниципального района Сергиевский Самарской области</w:t>
      </w:r>
    </w:p>
    <w:p w:rsidR="0069084B" w:rsidRPr="0069084B" w:rsidRDefault="0069084B" w:rsidP="0069084B">
      <w:pPr>
        <w:tabs>
          <w:tab w:val="left" w:pos="284"/>
        </w:tabs>
        <w:spacing w:after="0" w:line="240" w:lineRule="auto"/>
        <w:jc w:val="right"/>
        <w:rPr>
          <w:rFonts w:ascii="Times New Roman" w:eastAsia="Calibri" w:hAnsi="Times New Roman" w:cs="Times New Roman"/>
          <w:i/>
          <w:sz w:val="12"/>
          <w:szCs w:val="12"/>
        </w:rPr>
      </w:pPr>
      <w:r w:rsidRPr="0069084B">
        <w:rPr>
          <w:rFonts w:ascii="Times New Roman" w:eastAsia="Calibri" w:hAnsi="Times New Roman" w:cs="Times New Roman"/>
          <w:i/>
          <w:sz w:val="12"/>
          <w:szCs w:val="12"/>
        </w:rPr>
        <w:t>№</w:t>
      </w:r>
      <w:r>
        <w:rPr>
          <w:rFonts w:ascii="Times New Roman" w:eastAsia="Calibri" w:hAnsi="Times New Roman" w:cs="Times New Roman"/>
          <w:i/>
          <w:sz w:val="12"/>
          <w:szCs w:val="12"/>
        </w:rPr>
        <w:t>417</w:t>
      </w:r>
      <w:r w:rsidRPr="0069084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69084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69084B">
        <w:rPr>
          <w:rFonts w:ascii="Times New Roman" w:eastAsia="Calibri" w:hAnsi="Times New Roman" w:cs="Times New Roman"/>
          <w:i/>
          <w:sz w:val="12"/>
          <w:szCs w:val="12"/>
        </w:rPr>
        <w:t>я 2025 г.</w:t>
      </w:r>
    </w:p>
    <w:p w:rsid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r w:rsidRPr="0069084B">
        <w:rPr>
          <w:rFonts w:ascii="Times New Roman" w:eastAsia="Calibri" w:hAnsi="Times New Roman" w:cs="Times New Roman"/>
          <w:b/>
          <w:sz w:val="12"/>
          <w:szCs w:val="12"/>
        </w:rPr>
        <w:t>Перечень мероприятий муниципальной программы  «Развитие сферы культуры и туризма</w:t>
      </w:r>
    </w:p>
    <w:p w:rsidR="003519F1" w:rsidRPr="0069084B" w:rsidRDefault="0069084B" w:rsidP="0069084B">
      <w:pPr>
        <w:tabs>
          <w:tab w:val="left" w:pos="284"/>
          <w:tab w:val="left" w:pos="3828"/>
        </w:tabs>
        <w:spacing w:after="0" w:line="240" w:lineRule="auto"/>
        <w:jc w:val="center"/>
        <w:rPr>
          <w:rFonts w:ascii="Times New Roman" w:eastAsia="Calibri" w:hAnsi="Times New Roman" w:cs="Times New Roman"/>
          <w:b/>
          <w:sz w:val="12"/>
          <w:szCs w:val="12"/>
        </w:rPr>
      </w:pPr>
      <w:r w:rsidRPr="0069084B">
        <w:rPr>
          <w:rFonts w:ascii="Times New Roman" w:eastAsia="Calibri" w:hAnsi="Times New Roman" w:cs="Times New Roman"/>
          <w:b/>
          <w:sz w:val="12"/>
          <w:szCs w:val="12"/>
        </w:rPr>
        <w:t xml:space="preserve"> на территории муниципального района Сергиевский на 2025 - 2029 годы» за счет всех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246"/>
        <w:gridCol w:w="1462"/>
        <w:gridCol w:w="998"/>
        <w:gridCol w:w="424"/>
        <w:gridCol w:w="567"/>
        <w:gridCol w:w="424"/>
        <w:gridCol w:w="424"/>
        <w:gridCol w:w="474"/>
        <w:gridCol w:w="378"/>
        <w:gridCol w:w="424"/>
        <w:gridCol w:w="432"/>
        <w:gridCol w:w="1270"/>
      </w:tblGrid>
      <w:tr w:rsidR="0069084B" w:rsidRPr="0069084B" w:rsidTr="0069084B">
        <w:trPr>
          <w:cantSplit/>
          <w:trHeight w:val="20"/>
        </w:trPr>
        <w:tc>
          <w:tcPr>
            <w:tcW w:w="163"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w:t>
            </w:r>
            <w:proofErr w:type="gramStart"/>
            <w:r w:rsidRPr="0069084B">
              <w:rPr>
                <w:rFonts w:ascii="Times New Roman" w:eastAsia="Calibri" w:hAnsi="Times New Roman" w:cs="Times New Roman"/>
                <w:sz w:val="12"/>
                <w:szCs w:val="12"/>
              </w:rPr>
              <w:t>п</w:t>
            </w:r>
            <w:proofErr w:type="gramEnd"/>
            <w:r w:rsidRPr="0069084B">
              <w:rPr>
                <w:rFonts w:ascii="Times New Roman" w:eastAsia="Calibri" w:hAnsi="Times New Roman" w:cs="Times New Roman"/>
                <w:sz w:val="12"/>
                <w:szCs w:val="12"/>
              </w:rPr>
              <w:t>/п</w:t>
            </w:r>
          </w:p>
        </w:tc>
        <w:tc>
          <w:tcPr>
            <w:tcW w:w="972"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Наименование мероприятия</w:t>
            </w:r>
          </w:p>
        </w:tc>
        <w:tc>
          <w:tcPr>
            <w:tcW w:w="663"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Ответственный исполнитель</w:t>
            </w:r>
          </w:p>
        </w:tc>
        <w:tc>
          <w:tcPr>
            <w:tcW w:w="282"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Срок реализации, годы</w:t>
            </w:r>
          </w:p>
        </w:tc>
        <w:tc>
          <w:tcPr>
            <w:tcW w:w="2076" w:type="pct"/>
            <w:gridSpan w:val="7"/>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Объем финансирования по годам, тыс. рублей</w:t>
            </w:r>
            <w:proofErr w:type="gramStart"/>
            <w:r w:rsidRPr="0069084B">
              <w:rPr>
                <w:rFonts w:ascii="Times New Roman" w:eastAsia="Calibri" w:hAnsi="Times New Roman" w:cs="Times New Roman"/>
                <w:sz w:val="12"/>
                <w:szCs w:val="12"/>
              </w:rPr>
              <w:t xml:space="preserve"> (*)</w:t>
            </w:r>
            <w:proofErr w:type="gramEnd"/>
          </w:p>
        </w:tc>
        <w:tc>
          <w:tcPr>
            <w:tcW w:w="844"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Ожидаемый результат</w:t>
            </w:r>
          </w:p>
        </w:tc>
      </w:tr>
      <w:tr w:rsidR="0069084B" w:rsidRPr="0069084B" w:rsidTr="0069084B">
        <w:trPr>
          <w:cantSplit/>
          <w:trHeight w:val="20"/>
        </w:trPr>
        <w:tc>
          <w:tcPr>
            <w:tcW w:w="163"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972"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663"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282"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источник финансирования</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 г.</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2026 г.</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2027 г.</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2028 г.</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2029 г.</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всего:</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Цель: Проведение муниципальной политики в области культуры и создание условий для устойчивого развития туризма на территории муниципального района Сергиевский</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 Задача 1. Сохранение культурного и исторического наследия народа, обеспечение гражданам доступа к культурным ценностям.</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lastRenderedPageBreak/>
              <w:t>1.1.1.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Материально-техническое и финансовое обеспечение деятельности МКУ «Управление культуры, туризма и молодежной политики»</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26346,04693</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114346,05</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69084B" w:rsidRPr="0069084B" w:rsidTr="0069084B">
        <w:trPr>
          <w:cantSplit/>
          <w:trHeight w:val="20"/>
        </w:trPr>
        <w:tc>
          <w:tcPr>
            <w:tcW w:w="163"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1.1.2.</w:t>
            </w:r>
          </w:p>
        </w:tc>
        <w:tc>
          <w:tcPr>
            <w:tcW w:w="972"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Государственная поддержка лучших муниципальных учреждения культуры Самарской области, находящихся на территории сельских поселений</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областной, федеральный бюджет</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153,84615</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153,84615</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увеличение количества посещений учреждений культуры</w:t>
            </w:r>
          </w:p>
        </w:tc>
      </w:tr>
      <w:tr w:rsidR="0069084B" w:rsidRPr="0069084B" w:rsidTr="0069084B">
        <w:trPr>
          <w:cantSplit/>
          <w:trHeight w:val="20"/>
        </w:trPr>
        <w:tc>
          <w:tcPr>
            <w:tcW w:w="163"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972"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областной, федеральный бюджет</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153,84615</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153,84615</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увеличение количества посещений учреждений культуры</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1.1.3.</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Государственная поддержка лучших работников  муниципальных учреждения культуры Самарской области, находящихся на территории сельских поселений</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областной, федеральный бюджет</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увеличение количества посещений учреждений культуры</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1.2 Развитие музейной сферы и краеведческой деятельности</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1.2.1.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Субсидия на выполнение муниципального задания МБУК «Сергиевский историко-краеведческий музей» </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4 972,539060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3 000,00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3 000,00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3 000,00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3 000,00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16 972,54</w:t>
            </w:r>
          </w:p>
        </w:tc>
        <w:tc>
          <w:tcPr>
            <w:tcW w:w="844"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увеличение количества посещений учреждений культуры</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1.2.2.</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250,00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 Улучшение  культурно-досуговой деятельности</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Субсидия на выполнение муниципального задания МАУК «МКДЦ»</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67642,77121</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55000,00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55000,00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55000,00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282642,7712</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увеличение количества посещений учреждений культуры</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1.4 Совершенствование библиотечного обслуживания</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1.4.1.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Программа летних чтений (поощрение участников, районные краеведческие экспедиции)</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844"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увеличение количества посещений учреждений культуры</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1.4.2.</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Выставочная и массовая работа с читательской аудиторией</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45,00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245,00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1.4.3.</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Субсидия на выполнение муниципального задания «МЦБ»</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29276,77705</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25000,00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30110,19451</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30110,19451</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30110,19451</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144607,36058</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1.4.4.</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Комплектование книжных фондов, в том числе на приобретение литературно-художественных журналов</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 Развитие музыкального и художественного образования детей</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lastRenderedPageBreak/>
              <w:t>1.5.1.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 (пошив костюмов, приобретение инструментов, орг. взнос фестиваля, приобретение билетов)</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69084B">
              <w:rPr>
                <w:rFonts w:ascii="Times New Roman" w:eastAsia="Calibri" w:hAnsi="Times New Roman" w:cs="Times New Roman"/>
                <w:sz w:val="12"/>
                <w:szCs w:val="12"/>
              </w:rPr>
              <w:t>ДО</w:t>
            </w:r>
            <w:proofErr w:type="gramEnd"/>
            <w:r w:rsidRPr="0069084B">
              <w:rPr>
                <w:rFonts w:ascii="Times New Roman" w:eastAsia="Calibri" w:hAnsi="Times New Roman" w:cs="Times New Roman"/>
                <w:sz w:val="12"/>
                <w:szCs w:val="12"/>
              </w:rPr>
              <w:t xml:space="preserve"> Суходольская ДМШ)</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250,00</w:t>
            </w:r>
          </w:p>
        </w:tc>
        <w:tc>
          <w:tcPr>
            <w:tcW w:w="844"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увеличение доли детей, охваченных дополнительным образованием в сфере культуры, от общего количества детей в возрасте от 5 до 18 лет до 4%</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1.5.2.</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69084B">
              <w:rPr>
                <w:rFonts w:ascii="Times New Roman" w:eastAsia="Calibri" w:hAnsi="Times New Roman" w:cs="Times New Roman"/>
                <w:sz w:val="12"/>
                <w:szCs w:val="12"/>
              </w:rPr>
              <w:t>ДО</w:t>
            </w:r>
            <w:proofErr w:type="gramEnd"/>
            <w:r w:rsidRPr="0069084B">
              <w:rPr>
                <w:rFonts w:ascii="Times New Roman" w:eastAsia="Calibri" w:hAnsi="Times New Roman" w:cs="Times New Roman"/>
                <w:sz w:val="12"/>
                <w:szCs w:val="12"/>
              </w:rPr>
              <w:t xml:space="preserve"> Сергиевская ДШИ)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250,00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1.5.3.</w:t>
            </w:r>
          </w:p>
        </w:tc>
        <w:tc>
          <w:tcPr>
            <w:tcW w:w="972"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Субсидия на выполнение муниципального задания (Организации предоставления дополнительного образования в сфере культуры и искусств) </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69084B">
              <w:rPr>
                <w:rFonts w:ascii="Times New Roman" w:eastAsia="Calibri" w:hAnsi="Times New Roman" w:cs="Times New Roman"/>
                <w:sz w:val="12"/>
                <w:szCs w:val="12"/>
              </w:rPr>
              <w:t>ДО</w:t>
            </w:r>
            <w:proofErr w:type="gramEnd"/>
            <w:r w:rsidRPr="0069084B">
              <w:rPr>
                <w:rFonts w:ascii="Times New Roman" w:eastAsia="Calibri" w:hAnsi="Times New Roman" w:cs="Times New Roman"/>
                <w:sz w:val="12"/>
                <w:szCs w:val="12"/>
              </w:rPr>
              <w:t xml:space="preserve"> Суходольская ДМШ)</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14933,32404</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66933,32404</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972"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69084B">
              <w:rPr>
                <w:rFonts w:ascii="Times New Roman" w:eastAsia="Calibri" w:hAnsi="Times New Roman" w:cs="Times New Roman"/>
                <w:sz w:val="12"/>
                <w:szCs w:val="12"/>
              </w:rPr>
              <w:t>ДО</w:t>
            </w:r>
            <w:proofErr w:type="gramEnd"/>
            <w:r w:rsidRPr="0069084B">
              <w:rPr>
                <w:rFonts w:ascii="Times New Roman" w:eastAsia="Calibri" w:hAnsi="Times New Roman" w:cs="Times New Roman"/>
                <w:sz w:val="12"/>
                <w:szCs w:val="12"/>
              </w:rPr>
              <w:t xml:space="preserve"> Сергиевская ДШИ)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16039,65699</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68039,65699</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1.5.4.</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Создание детских филармоний на базе детских школ искусств</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69084B">
              <w:rPr>
                <w:rFonts w:ascii="Times New Roman" w:eastAsia="Calibri" w:hAnsi="Times New Roman" w:cs="Times New Roman"/>
                <w:sz w:val="12"/>
                <w:szCs w:val="12"/>
              </w:rPr>
              <w:t>ДО</w:t>
            </w:r>
            <w:proofErr w:type="gramEnd"/>
            <w:r w:rsidRPr="0069084B">
              <w:rPr>
                <w:rFonts w:ascii="Times New Roman" w:eastAsia="Calibri" w:hAnsi="Times New Roman" w:cs="Times New Roman"/>
                <w:sz w:val="12"/>
                <w:szCs w:val="12"/>
              </w:rPr>
              <w:t xml:space="preserve"> Сергиевская ДШИ)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областного и федерального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8500,00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8500,00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1.5.5.</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Доля местного бюджета на создание детских филармоний на базе детских школ искусств</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69084B">
              <w:rPr>
                <w:rFonts w:ascii="Times New Roman" w:eastAsia="Calibri" w:hAnsi="Times New Roman" w:cs="Times New Roman"/>
                <w:sz w:val="12"/>
                <w:szCs w:val="12"/>
              </w:rPr>
              <w:t>ДО</w:t>
            </w:r>
            <w:proofErr w:type="gramEnd"/>
            <w:r w:rsidRPr="0069084B">
              <w:rPr>
                <w:rFonts w:ascii="Times New Roman" w:eastAsia="Calibri" w:hAnsi="Times New Roman" w:cs="Times New Roman"/>
                <w:sz w:val="12"/>
                <w:szCs w:val="12"/>
              </w:rPr>
              <w:t xml:space="preserve"> Сергиевская ДШИ)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447,36842</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447,36842</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Задача 2. Создание условий для реализации каждым человеком его творческого потенциала.</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2.1.1.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Проведение народных национальных праздников и обрядов (</w:t>
            </w:r>
            <w:proofErr w:type="gramStart"/>
            <w:r w:rsidRPr="0069084B">
              <w:rPr>
                <w:rFonts w:ascii="Times New Roman" w:eastAsia="Calibri" w:hAnsi="Times New Roman" w:cs="Times New Roman"/>
                <w:sz w:val="12"/>
                <w:szCs w:val="12"/>
              </w:rPr>
              <w:t>согласно</w:t>
            </w:r>
            <w:proofErr w:type="gramEnd"/>
            <w:r w:rsidRPr="0069084B">
              <w:rPr>
                <w:rFonts w:ascii="Times New Roman" w:eastAsia="Calibri" w:hAnsi="Times New Roman" w:cs="Times New Roman"/>
                <w:sz w:val="12"/>
                <w:szCs w:val="12"/>
              </w:rPr>
              <w:t xml:space="preserve"> годового плана) </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2.1.2.</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Проведение мероприятий, направленных на духовно- нравственное воспитание подрастающего поколения (</w:t>
            </w:r>
            <w:proofErr w:type="gramStart"/>
            <w:r w:rsidRPr="0069084B">
              <w:rPr>
                <w:rFonts w:ascii="Times New Roman" w:eastAsia="Calibri" w:hAnsi="Times New Roman" w:cs="Times New Roman"/>
                <w:sz w:val="12"/>
                <w:szCs w:val="12"/>
              </w:rPr>
              <w:t>согласно</w:t>
            </w:r>
            <w:proofErr w:type="gramEnd"/>
            <w:r w:rsidRPr="0069084B">
              <w:rPr>
                <w:rFonts w:ascii="Times New Roman" w:eastAsia="Calibri" w:hAnsi="Times New Roman" w:cs="Times New Roman"/>
                <w:sz w:val="12"/>
                <w:szCs w:val="12"/>
              </w:rPr>
              <w:t xml:space="preserve"> годового плана)</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2.1.3. </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Проведение календарных социально значимых мероприятий</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1164,00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1164,00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 Развитие самодеятельного художественного творчества</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Поддержка народных и самодеятельных коллективов района</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200,00</w:t>
            </w:r>
          </w:p>
        </w:tc>
        <w:tc>
          <w:tcPr>
            <w:tcW w:w="844"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2.2.2.</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lastRenderedPageBreak/>
              <w:t>2.2.3.</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roofErr w:type="gramStart"/>
            <w:r w:rsidRPr="0069084B">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2.3. Развитие народных художественных промыслов и ремесел</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2.3.1.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2.4.1.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2.5. Сохранение культурных традиций  муниципального района Сергиевский</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2.5.1.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2.5.2.</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Организация и проведение сельскохозяйственной ярмарки</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Задача 3. Развитие туристской сферы на территории муниципального района Сергиевский.</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3.1 Система мероприятий, направленных на удовлетворение потребности населения  и гостей района в полноценном, активном отдыхе</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3.1.1.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Организация туристического отдыха для жителей и гостей района</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150,00</w:t>
            </w:r>
          </w:p>
        </w:tc>
        <w:tc>
          <w:tcPr>
            <w:tcW w:w="844"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3.1.2.</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Районный День туризма</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3.2.1.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70,00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70,00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70,00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70,00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70,00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350,00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3.3  Развитие материально-технической базы туристической сферы</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3.3.1.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Приобретение туристического инвентаря</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Задача 4. Создание благоприятных условий для устойчивого развития  сферы культуры и туризма.</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4.1. Укрепление материально-технической базы учреждений культуры</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4.1.1.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Текущие ремонтные работы в учреждениях культуры</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увеличение количества посещений учреждений культуры</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4.1.2.</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lastRenderedPageBreak/>
              <w:t>4.1.3.</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Подготовка к отопительному сезону учреждений культуры</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4.1.4.</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МБУ "Гараж"</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4.1.5.</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Приобретение специализированного автотранспорта (автобусов, автоклубов) для обслуживания населения удаленных территорий</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областного, федерального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9000,00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9000,00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4.1.6.</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Доля местного бюджета на приобретение специализированного автотранспорта (автобусов, автоклубов) для обслуживания населения удаленных территорий</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473,68421</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473,68421</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4.2. Развитие кадрового потенциала. Совершенствование системы управления</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4.2.1.</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100,00</w:t>
            </w:r>
          </w:p>
        </w:tc>
        <w:tc>
          <w:tcPr>
            <w:tcW w:w="844"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увеличение количества посещений учреждений культуры</w:t>
            </w: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4.2.2.</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Конкурсы профессионального мастерства  среди работников культуры</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4.2.3.</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Профессиональный праздник работников культуры «Овация»</w:t>
            </w:r>
          </w:p>
        </w:tc>
        <w:tc>
          <w:tcPr>
            <w:tcW w:w="663"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2025-2029</w:t>
            </w:r>
          </w:p>
        </w:tc>
        <w:tc>
          <w:tcPr>
            <w:tcW w:w="37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100,00</w:t>
            </w:r>
          </w:p>
        </w:tc>
        <w:tc>
          <w:tcPr>
            <w:tcW w:w="844"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163" w:type="pct"/>
            <w:textDirection w:val="btLr"/>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c>
          <w:tcPr>
            <w:tcW w:w="97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ИТОГО ПО ПРОГРАММЕ</w:t>
            </w: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179 908,860210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126 500,000000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136 610,194510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136 610,194510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136 610,194510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716 239,443740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63" w:type="pct"/>
            <w:vMerge w:val="restart"/>
            <w:textDirection w:val="btLr"/>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c>
          <w:tcPr>
            <w:tcW w:w="972" w:type="pct"/>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ИЗ НИХ:</w:t>
            </w: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162 101,167910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126 500,000000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136 610,194510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136 610,194510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136 610,194510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698 431,751440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63"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972" w:type="pct"/>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областной или федеральный бюджет</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17807,69230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17807,69230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5000" w:type="pct"/>
            <w:gridSpan w:val="12"/>
            <w:hideMark/>
          </w:tcPr>
          <w:p w:rsidR="0069084B" w:rsidRPr="0069084B" w:rsidRDefault="0069084B" w:rsidP="0069084B">
            <w:pPr>
              <w:tabs>
                <w:tab w:val="left" w:pos="284"/>
                <w:tab w:val="left" w:pos="3828"/>
              </w:tabs>
              <w:rPr>
                <w:rFonts w:ascii="Times New Roman" w:eastAsia="Calibri" w:hAnsi="Times New Roman" w:cs="Times New Roman"/>
                <w:b/>
                <w:bCs/>
                <w:sz w:val="12"/>
                <w:szCs w:val="12"/>
              </w:rPr>
            </w:pPr>
            <w:r w:rsidRPr="0069084B">
              <w:rPr>
                <w:rFonts w:ascii="Times New Roman" w:eastAsia="Calibri" w:hAnsi="Times New Roman" w:cs="Times New Roman"/>
                <w:b/>
                <w:bCs/>
                <w:sz w:val="12"/>
                <w:szCs w:val="12"/>
              </w:rPr>
              <w:t> </w:t>
            </w:r>
          </w:p>
        </w:tc>
      </w:tr>
      <w:tr w:rsidR="0069084B" w:rsidRPr="0069084B" w:rsidTr="0069084B">
        <w:trPr>
          <w:cantSplit/>
          <w:trHeight w:val="20"/>
        </w:trPr>
        <w:tc>
          <w:tcPr>
            <w:tcW w:w="5000" w:type="pct"/>
            <w:gridSpan w:val="12"/>
            <w:hideMark/>
          </w:tcPr>
          <w:p w:rsid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69084B" w:rsidRPr="0069084B" w:rsidRDefault="0069084B" w:rsidP="0069084B">
            <w:pPr>
              <w:tabs>
                <w:tab w:val="left" w:pos="284"/>
                <w:tab w:val="left" w:pos="3828"/>
              </w:tabs>
              <w:rPr>
                <w:rFonts w:ascii="Times New Roman" w:eastAsia="Calibri" w:hAnsi="Times New Roman" w:cs="Times New Roman"/>
                <w:sz w:val="12"/>
                <w:szCs w:val="12"/>
              </w:rPr>
            </w:pPr>
          </w:p>
        </w:tc>
      </w:tr>
      <w:tr w:rsidR="0069084B" w:rsidRPr="0069084B" w:rsidTr="0069084B">
        <w:trPr>
          <w:cantSplit/>
          <w:trHeight w:val="20"/>
        </w:trPr>
        <w:tc>
          <w:tcPr>
            <w:tcW w:w="5000" w:type="pct"/>
            <w:gridSpan w:val="12"/>
            <w:hideMark/>
          </w:tcPr>
          <w:p w:rsidR="0069084B" w:rsidRDefault="0069084B" w:rsidP="0069084B">
            <w:pPr>
              <w:tabs>
                <w:tab w:val="left" w:pos="284"/>
                <w:tab w:val="left" w:pos="3828"/>
              </w:tabs>
              <w:jc w:val="center"/>
              <w:rPr>
                <w:rFonts w:ascii="Times New Roman" w:eastAsia="Calibri" w:hAnsi="Times New Roman" w:cs="Times New Roman"/>
                <w:b/>
                <w:iCs/>
                <w:sz w:val="12"/>
                <w:szCs w:val="12"/>
              </w:rPr>
            </w:pPr>
            <w:r w:rsidRPr="0069084B">
              <w:rPr>
                <w:rFonts w:ascii="Times New Roman" w:eastAsia="Calibri" w:hAnsi="Times New Roman" w:cs="Times New Roman"/>
                <w:b/>
                <w:iCs/>
                <w:sz w:val="12"/>
                <w:szCs w:val="12"/>
              </w:rPr>
              <w:t>Объемы финансирования мероприятий муниципальной программы  «Развитие сферы культуры и туризма</w:t>
            </w:r>
          </w:p>
          <w:p w:rsidR="0069084B" w:rsidRPr="0069084B" w:rsidRDefault="0069084B" w:rsidP="0069084B">
            <w:pPr>
              <w:tabs>
                <w:tab w:val="left" w:pos="284"/>
                <w:tab w:val="left" w:pos="3828"/>
              </w:tabs>
              <w:jc w:val="center"/>
              <w:rPr>
                <w:rFonts w:ascii="Times New Roman" w:eastAsia="Calibri" w:hAnsi="Times New Roman" w:cs="Times New Roman"/>
                <w:b/>
                <w:iCs/>
                <w:sz w:val="12"/>
                <w:szCs w:val="12"/>
              </w:rPr>
            </w:pPr>
            <w:r w:rsidRPr="0069084B">
              <w:rPr>
                <w:rFonts w:ascii="Times New Roman" w:eastAsia="Calibri" w:hAnsi="Times New Roman" w:cs="Times New Roman"/>
                <w:b/>
                <w:iCs/>
                <w:sz w:val="12"/>
                <w:szCs w:val="12"/>
              </w:rPr>
              <w:t xml:space="preserve"> на территории муниципального района Сергиевский на 2025 - 2029 годы»</w:t>
            </w:r>
          </w:p>
        </w:tc>
      </w:tr>
      <w:tr w:rsidR="0069084B" w:rsidRPr="0069084B" w:rsidTr="0069084B">
        <w:trPr>
          <w:cantSplit/>
          <w:trHeight w:val="20"/>
        </w:trPr>
        <w:tc>
          <w:tcPr>
            <w:tcW w:w="1135" w:type="pct"/>
            <w:gridSpan w:val="2"/>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w:t>
            </w: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26476,04693</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22130,00000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22130,00000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22130,00000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22130,00000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114996,04693</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областного или федерального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(МАУК «МКДЦ»)</w:t>
            </w: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69106,77121</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50040,00000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55040,00000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55040,00000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55040,00000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284266,77121</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областного или федерального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153,84615</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153,84615</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5022,53906</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3050,00000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3050,00000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3050,00000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3050,00000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17222,53906</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областного или федерального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МКУ «Управление культуры, туризма и молодежной политики» (МБУК «МЦБ»)</w:t>
            </w: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29471,77705</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25150,00000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30260,19451</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30260,19451</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30260,19451</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145402,36058</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областного или федерального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153,84615</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153,84615</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69084B">
              <w:rPr>
                <w:rFonts w:ascii="Times New Roman" w:eastAsia="Calibri" w:hAnsi="Times New Roman" w:cs="Times New Roman"/>
                <w:sz w:val="12"/>
                <w:szCs w:val="12"/>
              </w:rPr>
              <w:t>ДО</w:t>
            </w:r>
            <w:proofErr w:type="gramEnd"/>
            <w:r w:rsidRPr="0069084B">
              <w:rPr>
                <w:rFonts w:ascii="Times New Roman" w:eastAsia="Calibri" w:hAnsi="Times New Roman" w:cs="Times New Roman"/>
                <w:sz w:val="12"/>
                <w:szCs w:val="12"/>
              </w:rPr>
              <w:t xml:space="preserve"> Суходольская ДМШ)</w:t>
            </w: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14983,32404</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13050,00000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13050,00000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13050,00000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13050,00000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67183,32404</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областного или федерального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lastRenderedPageBreak/>
              <w:t xml:space="preserve">МКУ «Управление культуры, туризма и молодежной политики» (МБУ </w:t>
            </w:r>
            <w:proofErr w:type="gramStart"/>
            <w:r w:rsidRPr="0069084B">
              <w:rPr>
                <w:rFonts w:ascii="Times New Roman" w:eastAsia="Calibri" w:hAnsi="Times New Roman" w:cs="Times New Roman"/>
                <w:sz w:val="12"/>
                <w:szCs w:val="12"/>
              </w:rPr>
              <w:t>ДО</w:t>
            </w:r>
            <w:proofErr w:type="gramEnd"/>
            <w:r w:rsidRPr="0069084B">
              <w:rPr>
                <w:rFonts w:ascii="Times New Roman" w:eastAsia="Calibri" w:hAnsi="Times New Roman" w:cs="Times New Roman"/>
                <w:sz w:val="12"/>
                <w:szCs w:val="12"/>
              </w:rPr>
              <w:t xml:space="preserve"> Сергиевская ДШИ)</w:t>
            </w: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16537,02541</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13050,00000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13050,00000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13050,00000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13050,00000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68737,02541</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областного или федерального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8500,00000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8500,00000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МБУ "Гараж"</w:t>
            </w: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30,00000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150,00000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областного или федерального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val="restar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местного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473,68421</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473,68421</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r w:rsidR="0069084B" w:rsidRPr="0069084B" w:rsidTr="0069084B">
        <w:trPr>
          <w:cantSplit/>
          <w:trHeight w:val="20"/>
        </w:trPr>
        <w:tc>
          <w:tcPr>
            <w:tcW w:w="1135" w:type="pct"/>
            <w:gridSpan w:val="2"/>
            <w:vMerge/>
            <w:hideMark/>
          </w:tcPr>
          <w:p w:rsidR="0069084B" w:rsidRPr="0069084B" w:rsidRDefault="0069084B" w:rsidP="0069084B">
            <w:pPr>
              <w:tabs>
                <w:tab w:val="left" w:pos="284"/>
                <w:tab w:val="left" w:pos="3828"/>
              </w:tabs>
              <w:rPr>
                <w:rFonts w:ascii="Times New Roman" w:eastAsia="Calibri" w:hAnsi="Times New Roman" w:cs="Times New Roman"/>
                <w:sz w:val="12"/>
                <w:szCs w:val="12"/>
              </w:rPr>
            </w:pPr>
          </w:p>
        </w:tc>
        <w:tc>
          <w:tcPr>
            <w:tcW w:w="1322" w:type="pct"/>
            <w:gridSpan w:val="3"/>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средства областного или федерального бюджета</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9000,00000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315"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51"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2"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0,00000</w:t>
            </w:r>
          </w:p>
        </w:tc>
        <w:tc>
          <w:tcPr>
            <w:tcW w:w="287"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9000,00000</w:t>
            </w:r>
          </w:p>
        </w:tc>
        <w:tc>
          <w:tcPr>
            <w:tcW w:w="844" w:type="pct"/>
            <w:hideMark/>
          </w:tcPr>
          <w:p w:rsidR="0069084B" w:rsidRPr="0069084B" w:rsidRDefault="0069084B" w:rsidP="0069084B">
            <w:pPr>
              <w:tabs>
                <w:tab w:val="left" w:pos="284"/>
                <w:tab w:val="left" w:pos="3828"/>
              </w:tabs>
              <w:rPr>
                <w:rFonts w:ascii="Times New Roman" w:eastAsia="Calibri" w:hAnsi="Times New Roman" w:cs="Times New Roman"/>
                <w:sz w:val="12"/>
                <w:szCs w:val="12"/>
              </w:rPr>
            </w:pPr>
            <w:r w:rsidRPr="0069084B">
              <w:rPr>
                <w:rFonts w:ascii="Times New Roman" w:eastAsia="Calibri" w:hAnsi="Times New Roman" w:cs="Times New Roman"/>
                <w:sz w:val="12"/>
                <w:szCs w:val="12"/>
              </w:rPr>
              <w:t> </w:t>
            </w:r>
          </w:p>
        </w:tc>
      </w:tr>
    </w:tbl>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D1471C" w:rsidRPr="00D1471C" w:rsidTr="00D1471C">
        <w:tc>
          <w:tcPr>
            <w:tcW w:w="9854" w:type="dxa"/>
          </w:tcPr>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АДМИНИСТРАЦИЯ</w:t>
            </w: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МУНИЦИПАЛЬНОГО РАЙОНА СЕРГИЕВСКИЙ</w:t>
            </w: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САМАРСКОЙ ОБЛАСТИ</w:t>
            </w: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ПОСТАНОВЛЕНИЕ</w:t>
            </w: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от «05» мая 2025 г. № 427</w:t>
            </w: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p>
          <w:p w:rsidR="00D1471C" w:rsidRPr="00D1471C" w:rsidRDefault="00D1471C" w:rsidP="00D1471C">
            <w:pPr>
              <w:tabs>
                <w:tab w:val="left" w:pos="284"/>
                <w:tab w:val="left" w:pos="3828"/>
              </w:tabs>
              <w:jc w:val="center"/>
              <w:rPr>
                <w:rFonts w:ascii="Times New Roman" w:eastAsia="Calibri" w:hAnsi="Times New Roman" w:cs="Times New Roman"/>
                <w:b/>
                <w:bCs/>
                <w:sz w:val="12"/>
                <w:szCs w:val="12"/>
              </w:rPr>
            </w:pPr>
            <w:r w:rsidRPr="00D1471C">
              <w:rPr>
                <w:rFonts w:ascii="Times New Roman" w:eastAsia="Calibri" w:hAnsi="Times New Roman" w:cs="Times New Roman"/>
                <w:b/>
                <w:bCs/>
                <w:sz w:val="12"/>
                <w:szCs w:val="12"/>
              </w:rPr>
              <w:t>ОБ УТВЕРЖДЕНИИ АКТУАЛИЗИРОВАННОЙ СХЕМЫ ТЕПЛОСНАБЖЕНИЯ СЕЛЬСКОГО ПОСЕЛЕНИЯ СЕРНОВОДСК МУНИЦИПАЛЬНОГО РАЙОНА СЕРГИЕВСКИЙ САМАРСКОЙ ОБЛАСТИ НА 2022-2033 ГОДЫ (АКТУАЛИЗАЦИЯ НА 2026 ГОД)</w:t>
            </w:r>
          </w:p>
          <w:p w:rsidR="00D1471C" w:rsidRPr="00D1471C" w:rsidRDefault="00D1471C" w:rsidP="00D1471C">
            <w:pPr>
              <w:tabs>
                <w:tab w:val="left" w:pos="284"/>
                <w:tab w:val="left" w:pos="3828"/>
              </w:tabs>
              <w:jc w:val="both"/>
              <w:rPr>
                <w:rFonts w:ascii="Times New Roman" w:eastAsia="Calibri" w:hAnsi="Times New Roman" w:cs="Times New Roman"/>
                <w:b/>
                <w:bCs/>
                <w:sz w:val="12"/>
                <w:szCs w:val="12"/>
              </w:rPr>
            </w:pPr>
            <w:r w:rsidRPr="00D1471C">
              <w:rPr>
                <w:rFonts w:ascii="Times New Roman" w:eastAsia="Calibri" w:hAnsi="Times New Roman" w:cs="Times New Roman"/>
                <w:b/>
                <w:bCs/>
                <w:sz w:val="12"/>
                <w:szCs w:val="12"/>
              </w:rPr>
              <w:t xml:space="preserve"> </w:t>
            </w:r>
          </w:p>
        </w:tc>
      </w:tr>
    </w:tbl>
    <w:p w:rsidR="00D1471C" w:rsidRPr="00D1471C" w:rsidRDefault="00D1471C" w:rsidP="00D1471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1471C">
        <w:rPr>
          <w:rFonts w:ascii="Times New Roman" w:eastAsia="Calibri" w:hAnsi="Times New Roman" w:cs="Times New Roman"/>
          <w:sz w:val="12"/>
          <w:szCs w:val="12"/>
        </w:rPr>
        <w:t xml:space="preserve"> </w:t>
      </w:r>
      <w:proofErr w:type="gramStart"/>
      <w:r w:rsidRPr="00D1471C">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Уставом муниципального района Сергиевский Самарской области, с учетом поступившего заключения о результатах публичных слушаний в сельском</w:t>
      </w:r>
      <w:proofErr w:type="gramEnd"/>
      <w:r w:rsidRPr="00D1471C">
        <w:rPr>
          <w:rFonts w:ascii="Times New Roman" w:eastAsia="Calibri" w:hAnsi="Times New Roman" w:cs="Times New Roman"/>
          <w:sz w:val="12"/>
          <w:szCs w:val="12"/>
        </w:rPr>
        <w:t xml:space="preserve"> </w:t>
      </w:r>
      <w:proofErr w:type="gramStart"/>
      <w:r w:rsidRPr="00D1471C">
        <w:rPr>
          <w:rFonts w:ascii="Times New Roman" w:eastAsia="Calibri" w:hAnsi="Times New Roman" w:cs="Times New Roman"/>
          <w:sz w:val="12"/>
          <w:szCs w:val="12"/>
        </w:rPr>
        <w:t>поселении  Серноводск</w:t>
      </w:r>
      <w:r w:rsidRPr="00D1471C">
        <w:rPr>
          <w:rFonts w:ascii="Times New Roman" w:eastAsia="Calibri" w:hAnsi="Times New Roman" w:cs="Times New Roman"/>
          <w:bCs/>
          <w:sz w:val="12"/>
          <w:szCs w:val="12"/>
        </w:rPr>
        <w:t xml:space="preserve"> муниципального района </w:t>
      </w:r>
      <w:r w:rsidRPr="00D1471C">
        <w:rPr>
          <w:rFonts w:ascii="Times New Roman" w:eastAsia="Calibri" w:hAnsi="Times New Roman" w:cs="Times New Roman"/>
          <w:bCs/>
          <w:sz w:val="12"/>
          <w:szCs w:val="12"/>
        </w:rPr>
        <w:fldChar w:fldCharType="begin"/>
      </w:r>
      <w:r w:rsidRPr="00D1471C">
        <w:rPr>
          <w:rFonts w:ascii="Times New Roman" w:eastAsia="Calibri" w:hAnsi="Times New Roman" w:cs="Times New Roman"/>
          <w:bCs/>
          <w:sz w:val="12"/>
          <w:szCs w:val="12"/>
        </w:rPr>
        <w:instrText xml:space="preserve"> MERGEFIELD "Название_района" </w:instrText>
      </w:r>
      <w:r w:rsidRPr="00D1471C">
        <w:rPr>
          <w:rFonts w:ascii="Times New Roman" w:eastAsia="Calibri" w:hAnsi="Times New Roman" w:cs="Times New Roman"/>
          <w:bCs/>
          <w:sz w:val="12"/>
          <w:szCs w:val="12"/>
        </w:rPr>
        <w:fldChar w:fldCharType="separate"/>
      </w:r>
      <w:r w:rsidRPr="00D1471C">
        <w:rPr>
          <w:rFonts w:ascii="Times New Roman" w:eastAsia="Calibri" w:hAnsi="Times New Roman" w:cs="Times New Roman"/>
          <w:bCs/>
          <w:sz w:val="12"/>
          <w:szCs w:val="12"/>
        </w:rPr>
        <w:t>Сергиевский</w:t>
      </w:r>
      <w:r w:rsidRPr="00D1471C">
        <w:rPr>
          <w:rFonts w:ascii="Times New Roman" w:eastAsia="Calibri" w:hAnsi="Times New Roman" w:cs="Times New Roman"/>
          <w:sz w:val="12"/>
          <w:szCs w:val="12"/>
        </w:rPr>
        <w:fldChar w:fldCharType="end"/>
      </w:r>
      <w:r w:rsidRPr="00D1471C">
        <w:rPr>
          <w:rFonts w:ascii="Times New Roman" w:eastAsia="Calibri" w:hAnsi="Times New Roman" w:cs="Times New Roman"/>
          <w:bCs/>
          <w:sz w:val="12"/>
          <w:szCs w:val="12"/>
        </w:rPr>
        <w:t xml:space="preserve"> Самарской области по обсуждению проекта актуализированной схемы теплоснабжения сельского поселения Серноводск муниципального района Сергиевский Самарской области, </w:t>
      </w:r>
      <w:r w:rsidRPr="00D1471C">
        <w:rPr>
          <w:rFonts w:ascii="Times New Roman" w:eastAsia="Calibri" w:hAnsi="Times New Roman" w:cs="Times New Roman"/>
          <w:sz w:val="12"/>
          <w:szCs w:val="12"/>
        </w:rPr>
        <w:t>администрация муниципального района Сергиевский Самарской области</w:t>
      </w:r>
      <w:r w:rsidRPr="00D1471C">
        <w:rPr>
          <w:rFonts w:ascii="Times New Roman" w:eastAsia="Calibri" w:hAnsi="Times New Roman" w:cs="Times New Roman"/>
          <w:bCs/>
          <w:sz w:val="12"/>
          <w:szCs w:val="12"/>
        </w:rPr>
        <w:t xml:space="preserve"> </w:t>
      </w:r>
      <w:proofErr w:type="gramEnd"/>
    </w:p>
    <w:p w:rsidR="00D1471C" w:rsidRPr="00D1471C" w:rsidRDefault="00D1471C" w:rsidP="00D1471C">
      <w:pPr>
        <w:tabs>
          <w:tab w:val="left" w:pos="284"/>
          <w:tab w:val="left" w:pos="3828"/>
        </w:tabs>
        <w:spacing w:after="0" w:line="240" w:lineRule="auto"/>
        <w:ind w:firstLine="284"/>
        <w:jc w:val="both"/>
        <w:rPr>
          <w:rFonts w:ascii="Times New Roman" w:eastAsia="Calibri" w:hAnsi="Times New Roman" w:cs="Times New Roman"/>
          <w:b/>
          <w:sz w:val="12"/>
          <w:szCs w:val="12"/>
        </w:rPr>
      </w:pPr>
      <w:r w:rsidRPr="00D1471C">
        <w:rPr>
          <w:rFonts w:ascii="Times New Roman" w:eastAsia="Calibri" w:hAnsi="Times New Roman" w:cs="Times New Roman"/>
          <w:b/>
          <w:bCs/>
          <w:sz w:val="12"/>
          <w:szCs w:val="12"/>
        </w:rPr>
        <w:t>ПОСТАНОВЛЯЕТ:</w:t>
      </w:r>
      <w:r w:rsidRPr="00D1471C">
        <w:rPr>
          <w:rFonts w:ascii="Times New Roman" w:eastAsia="Calibri" w:hAnsi="Times New Roman" w:cs="Times New Roman"/>
          <w:b/>
          <w:sz w:val="12"/>
          <w:szCs w:val="12"/>
        </w:rPr>
        <w:t xml:space="preserve"> </w:t>
      </w:r>
    </w:p>
    <w:p w:rsidR="00D1471C" w:rsidRPr="00D1471C" w:rsidRDefault="00D1471C" w:rsidP="00D1471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1471C">
        <w:rPr>
          <w:rFonts w:ascii="Times New Roman" w:eastAsia="Calibri" w:hAnsi="Times New Roman" w:cs="Times New Roman"/>
          <w:sz w:val="12"/>
          <w:szCs w:val="12"/>
        </w:rPr>
        <w:t xml:space="preserve"> 1. Утвердить актуализированную схему </w:t>
      </w:r>
      <w:r w:rsidRPr="00D1471C">
        <w:rPr>
          <w:rFonts w:ascii="Times New Roman" w:eastAsia="Calibri" w:hAnsi="Times New Roman" w:cs="Times New Roman"/>
          <w:bCs/>
          <w:sz w:val="12"/>
          <w:szCs w:val="12"/>
        </w:rPr>
        <w:t xml:space="preserve">теплоснабжения сельского  поселения Серноводск  муниципального района Сергиевский Самарской области на 2022-2033 годы </w:t>
      </w:r>
      <w:r w:rsidRPr="00D1471C">
        <w:rPr>
          <w:rFonts w:ascii="Times New Roman" w:eastAsia="Calibri" w:hAnsi="Times New Roman" w:cs="Times New Roman"/>
          <w:sz w:val="12"/>
          <w:szCs w:val="12"/>
        </w:rPr>
        <w:t>(актуализация на 2026 год)</w:t>
      </w:r>
      <w:r w:rsidRPr="00D1471C">
        <w:rPr>
          <w:rFonts w:ascii="Times New Roman" w:eastAsia="Calibri" w:hAnsi="Times New Roman" w:cs="Times New Roman"/>
          <w:b/>
          <w:bCs/>
          <w:sz w:val="12"/>
          <w:szCs w:val="12"/>
        </w:rPr>
        <w:t xml:space="preserve"> </w:t>
      </w:r>
      <w:r w:rsidRPr="00D1471C">
        <w:rPr>
          <w:rFonts w:ascii="Times New Roman" w:eastAsia="Calibri" w:hAnsi="Times New Roman" w:cs="Times New Roman"/>
          <w:sz w:val="12"/>
          <w:szCs w:val="12"/>
        </w:rPr>
        <w:t xml:space="preserve"> </w:t>
      </w:r>
      <w:r w:rsidRPr="00D1471C">
        <w:rPr>
          <w:rFonts w:ascii="Times New Roman" w:eastAsia="Calibri" w:hAnsi="Times New Roman" w:cs="Times New Roman"/>
          <w:bCs/>
          <w:sz w:val="12"/>
          <w:szCs w:val="12"/>
        </w:rPr>
        <w:t xml:space="preserve">согласно приложению к настоящему постановлению. </w:t>
      </w:r>
      <w:r w:rsidRPr="00D1471C">
        <w:rPr>
          <w:rFonts w:ascii="Times New Roman" w:eastAsia="Calibri" w:hAnsi="Times New Roman" w:cs="Times New Roman"/>
          <w:b/>
          <w:bCs/>
          <w:sz w:val="12"/>
          <w:szCs w:val="12"/>
        </w:rPr>
        <w:t xml:space="preserve"> </w:t>
      </w:r>
    </w:p>
    <w:p w:rsidR="00D1471C" w:rsidRPr="00D1471C" w:rsidRDefault="00D1471C" w:rsidP="00D1471C">
      <w:pPr>
        <w:tabs>
          <w:tab w:val="left" w:pos="284"/>
          <w:tab w:val="left" w:pos="3828"/>
        </w:tabs>
        <w:spacing w:after="0" w:line="240" w:lineRule="auto"/>
        <w:ind w:firstLine="284"/>
        <w:jc w:val="both"/>
        <w:rPr>
          <w:rFonts w:ascii="Times New Roman" w:eastAsia="Calibri" w:hAnsi="Times New Roman" w:cs="Times New Roman"/>
          <w:sz w:val="12"/>
          <w:szCs w:val="12"/>
        </w:rPr>
      </w:pPr>
      <w:r w:rsidRPr="00D1471C">
        <w:rPr>
          <w:rFonts w:ascii="Times New Roman" w:eastAsia="Calibri" w:hAnsi="Times New Roman" w:cs="Times New Roman"/>
          <w:bCs/>
          <w:sz w:val="12"/>
          <w:szCs w:val="12"/>
        </w:rPr>
        <w:t xml:space="preserve">2. </w:t>
      </w:r>
      <w:r w:rsidRPr="00D1471C">
        <w:rPr>
          <w:rFonts w:ascii="Times New Roman" w:eastAsia="Calibri" w:hAnsi="Times New Roman" w:cs="Times New Roman"/>
          <w:sz w:val="12"/>
          <w:szCs w:val="12"/>
        </w:rPr>
        <w:t>Опубликовать настоящее постановление в газете «Сергиевский вестник»</w:t>
      </w:r>
      <w:r w:rsidRPr="00D1471C">
        <w:rPr>
          <w:rFonts w:ascii="Times New Roman" w:eastAsia="Calibri" w:hAnsi="Times New Roman" w:cs="Times New Roman"/>
          <w:bCs/>
          <w:sz w:val="12"/>
          <w:szCs w:val="12"/>
        </w:rPr>
        <w:t xml:space="preserve"> и разместить</w:t>
      </w:r>
      <w:r w:rsidRPr="00D1471C">
        <w:rPr>
          <w:rFonts w:ascii="Times New Roman" w:eastAsia="Calibri" w:hAnsi="Times New Roman" w:cs="Times New Roman"/>
          <w:sz w:val="12"/>
          <w:szCs w:val="12"/>
        </w:rPr>
        <w:t xml:space="preserve"> на официальном сайте Администрации муниципального района Сергиевский Самарской области в информационно-телекоммуникационной сети «Интернет» - </w:t>
      </w:r>
      <w:hyperlink r:id="rId9" w:history="1">
        <w:r w:rsidRPr="00D1471C">
          <w:rPr>
            <w:rStyle w:val="ae"/>
            <w:rFonts w:ascii="Times New Roman" w:eastAsia="Calibri" w:hAnsi="Times New Roman" w:cs="Times New Roman"/>
            <w:color w:val="auto"/>
            <w:sz w:val="12"/>
            <w:szCs w:val="12"/>
          </w:rPr>
          <w:t>http://www.sergievsk.ru</w:t>
        </w:r>
      </w:hyperlink>
      <w:r w:rsidRPr="00D1471C">
        <w:rPr>
          <w:rFonts w:ascii="Times New Roman" w:eastAsia="Calibri" w:hAnsi="Times New Roman" w:cs="Times New Roman"/>
          <w:sz w:val="12"/>
          <w:szCs w:val="12"/>
        </w:rPr>
        <w:t>.</w:t>
      </w:r>
    </w:p>
    <w:p w:rsidR="00D1471C" w:rsidRPr="00D1471C" w:rsidRDefault="00D1471C" w:rsidP="00D1471C">
      <w:pPr>
        <w:tabs>
          <w:tab w:val="left" w:pos="284"/>
          <w:tab w:val="left" w:pos="3828"/>
        </w:tabs>
        <w:spacing w:after="0" w:line="240" w:lineRule="auto"/>
        <w:ind w:firstLine="284"/>
        <w:jc w:val="both"/>
        <w:rPr>
          <w:rFonts w:ascii="Times New Roman" w:eastAsia="Calibri" w:hAnsi="Times New Roman" w:cs="Times New Roman"/>
          <w:sz w:val="12"/>
          <w:szCs w:val="12"/>
        </w:rPr>
      </w:pPr>
      <w:r w:rsidRPr="00D1471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1471C" w:rsidRPr="00D1471C" w:rsidRDefault="00D1471C" w:rsidP="00D1471C">
      <w:pPr>
        <w:tabs>
          <w:tab w:val="left" w:pos="284"/>
          <w:tab w:val="left" w:pos="3828"/>
        </w:tabs>
        <w:spacing w:after="0" w:line="240" w:lineRule="auto"/>
        <w:ind w:firstLine="284"/>
        <w:jc w:val="both"/>
        <w:rPr>
          <w:rFonts w:ascii="Times New Roman" w:eastAsia="Calibri" w:hAnsi="Times New Roman" w:cs="Times New Roman"/>
          <w:sz w:val="12"/>
          <w:szCs w:val="12"/>
        </w:rPr>
      </w:pPr>
      <w:r w:rsidRPr="00D1471C">
        <w:rPr>
          <w:rFonts w:ascii="Times New Roman" w:eastAsia="Calibri" w:hAnsi="Times New Roman" w:cs="Times New Roman"/>
          <w:sz w:val="12"/>
          <w:szCs w:val="12"/>
        </w:rPr>
        <w:t xml:space="preserve">4.  </w:t>
      </w:r>
      <w:proofErr w:type="gramStart"/>
      <w:r w:rsidRPr="00D1471C">
        <w:rPr>
          <w:rFonts w:ascii="Times New Roman" w:eastAsia="Calibri" w:hAnsi="Times New Roman" w:cs="Times New Roman"/>
          <w:sz w:val="12"/>
          <w:szCs w:val="12"/>
        </w:rPr>
        <w:t>Контроль за</w:t>
      </w:r>
      <w:proofErr w:type="gramEnd"/>
      <w:r w:rsidRPr="00D1471C">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района Сергиевский Самарской области Крупина Р.В.</w:t>
      </w: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sz w:val="12"/>
          <w:szCs w:val="12"/>
        </w:rPr>
      </w:pPr>
      <w:r w:rsidRPr="00D1471C">
        <w:rPr>
          <w:rFonts w:ascii="Times New Roman" w:eastAsia="Calibri" w:hAnsi="Times New Roman" w:cs="Times New Roman"/>
          <w:sz w:val="12"/>
          <w:szCs w:val="12"/>
        </w:rPr>
        <w:t>Глава муниципального района</w:t>
      </w:r>
    </w:p>
    <w:p w:rsidR="00D1471C" w:rsidRDefault="00D1471C" w:rsidP="00D1471C">
      <w:pPr>
        <w:tabs>
          <w:tab w:val="left" w:pos="284"/>
          <w:tab w:val="left" w:pos="3828"/>
        </w:tabs>
        <w:spacing w:after="0" w:line="240" w:lineRule="auto"/>
        <w:jc w:val="right"/>
        <w:rPr>
          <w:rFonts w:ascii="Times New Roman" w:eastAsia="Calibri" w:hAnsi="Times New Roman" w:cs="Times New Roman"/>
          <w:sz w:val="12"/>
          <w:szCs w:val="12"/>
        </w:rPr>
      </w:pPr>
      <w:r w:rsidRPr="00D1471C">
        <w:rPr>
          <w:rFonts w:ascii="Times New Roman" w:eastAsia="Calibri" w:hAnsi="Times New Roman" w:cs="Times New Roman"/>
          <w:sz w:val="12"/>
          <w:szCs w:val="12"/>
        </w:rPr>
        <w:t>Сергиевский Самарской области</w:t>
      </w: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sz w:val="12"/>
          <w:szCs w:val="12"/>
        </w:rPr>
      </w:pPr>
      <w:r w:rsidRPr="00D1471C">
        <w:rPr>
          <w:rFonts w:ascii="Times New Roman" w:eastAsia="Calibri" w:hAnsi="Times New Roman" w:cs="Times New Roman"/>
          <w:sz w:val="12"/>
          <w:szCs w:val="12"/>
        </w:rPr>
        <w:t>А.И. Екамасов</w:t>
      </w:r>
    </w:p>
    <w:p w:rsidR="00D1471C" w:rsidRPr="00D1471C" w:rsidRDefault="00D1471C" w:rsidP="00D1471C">
      <w:pPr>
        <w:tabs>
          <w:tab w:val="left" w:pos="284"/>
          <w:tab w:val="left" w:pos="3828"/>
        </w:tabs>
        <w:spacing w:after="0" w:line="240" w:lineRule="auto"/>
        <w:jc w:val="both"/>
        <w:rPr>
          <w:rFonts w:ascii="Times New Roman" w:eastAsia="Calibri" w:hAnsi="Times New Roman" w:cs="Times New Roman"/>
          <w:sz w:val="12"/>
          <w:szCs w:val="12"/>
        </w:rPr>
      </w:pP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i/>
          <w:sz w:val="12"/>
          <w:szCs w:val="12"/>
        </w:rPr>
      </w:pPr>
      <w:r w:rsidRPr="00D1471C">
        <w:rPr>
          <w:rFonts w:ascii="Times New Roman" w:eastAsia="Calibri" w:hAnsi="Times New Roman" w:cs="Times New Roman"/>
          <w:i/>
          <w:sz w:val="12"/>
          <w:szCs w:val="12"/>
        </w:rPr>
        <w:t>Приложение</w:t>
      </w: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i/>
          <w:sz w:val="12"/>
          <w:szCs w:val="12"/>
        </w:rPr>
      </w:pPr>
      <w:r w:rsidRPr="00D1471C">
        <w:rPr>
          <w:rFonts w:ascii="Times New Roman" w:eastAsia="Calibri" w:hAnsi="Times New Roman" w:cs="Times New Roman"/>
          <w:i/>
          <w:sz w:val="12"/>
          <w:szCs w:val="12"/>
        </w:rPr>
        <w:t>к постановлению администрации</w:t>
      </w: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i/>
          <w:sz w:val="12"/>
          <w:szCs w:val="12"/>
        </w:rPr>
      </w:pPr>
      <w:r w:rsidRPr="00D1471C">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D1471C">
        <w:rPr>
          <w:rFonts w:ascii="Times New Roman" w:eastAsia="Calibri" w:hAnsi="Times New Roman" w:cs="Times New Roman"/>
          <w:i/>
          <w:sz w:val="12"/>
          <w:szCs w:val="12"/>
        </w:rPr>
        <w:t>Самарской области</w:t>
      </w: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b/>
          <w:i/>
          <w:sz w:val="12"/>
          <w:szCs w:val="12"/>
        </w:rPr>
      </w:pPr>
      <w:r w:rsidRPr="00D1471C">
        <w:rPr>
          <w:rFonts w:ascii="Times New Roman" w:eastAsia="Calibri" w:hAnsi="Times New Roman" w:cs="Times New Roman"/>
          <w:i/>
          <w:sz w:val="12"/>
          <w:szCs w:val="12"/>
        </w:rPr>
        <w:t>от «</w:t>
      </w:r>
      <w:r>
        <w:rPr>
          <w:rFonts w:ascii="Times New Roman" w:eastAsia="Calibri" w:hAnsi="Times New Roman" w:cs="Times New Roman"/>
          <w:i/>
          <w:sz w:val="12"/>
          <w:szCs w:val="12"/>
        </w:rPr>
        <w:t>05</w:t>
      </w:r>
      <w:r w:rsidRPr="00D1471C">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 </w:t>
      </w:r>
      <w:r w:rsidRPr="00D1471C">
        <w:rPr>
          <w:rFonts w:ascii="Times New Roman" w:eastAsia="Calibri" w:hAnsi="Times New Roman" w:cs="Times New Roman"/>
          <w:i/>
          <w:sz w:val="12"/>
          <w:szCs w:val="12"/>
        </w:rPr>
        <w:t>2025г. №</w:t>
      </w:r>
      <w:r>
        <w:rPr>
          <w:rFonts w:ascii="Times New Roman" w:eastAsia="Calibri" w:hAnsi="Times New Roman" w:cs="Times New Roman"/>
          <w:i/>
          <w:sz w:val="12"/>
          <w:szCs w:val="12"/>
        </w:rPr>
        <w:t>427</w:t>
      </w:r>
    </w:p>
    <w:p w:rsidR="00D1471C" w:rsidRPr="00D1471C" w:rsidRDefault="00D1471C" w:rsidP="00D1471C">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СХЕМА ТЕПЛОСНАБЖЕНИЯ</w:t>
      </w:r>
    </w:p>
    <w:p w:rsidR="00D1471C" w:rsidRPr="00D1471C" w:rsidRDefault="00D1471C" w:rsidP="00D1471C">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(АКТУАЛИЗАЦИЯ 2026 год)</w:t>
      </w:r>
    </w:p>
    <w:p w:rsidR="00D1471C" w:rsidRPr="00D1471C" w:rsidRDefault="00D1471C" w:rsidP="00D1471C">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СЕЛЬСКОГО ПОСЕЛЕНИЯ СЕРНОВОДСК</w:t>
      </w:r>
    </w:p>
    <w:p w:rsidR="00D1471C" w:rsidRPr="00D1471C" w:rsidRDefault="00D1471C" w:rsidP="00D1471C">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1471C">
        <w:rPr>
          <w:rFonts w:ascii="Times New Roman" w:eastAsia="Calibri" w:hAnsi="Times New Roman" w:cs="Times New Roman"/>
          <w:b/>
          <w:sz w:val="12"/>
          <w:szCs w:val="12"/>
        </w:rPr>
        <w:t>САМАРСКОЙ  ОБЛАСТИ</w:t>
      </w:r>
    </w:p>
    <w:p w:rsidR="00D1471C" w:rsidRPr="00D1471C" w:rsidRDefault="00D1471C" w:rsidP="00D1471C">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НА  ПЕРИОД  С 2022 ДО 2033 ГОДА</w:t>
      </w: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i/>
          <w:sz w:val="12"/>
          <w:szCs w:val="12"/>
        </w:rPr>
      </w:pPr>
      <w:r w:rsidRPr="00D1471C">
        <w:rPr>
          <w:rFonts w:ascii="Times New Roman" w:eastAsia="Calibri" w:hAnsi="Times New Roman" w:cs="Times New Roman"/>
          <w:i/>
          <w:sz w:val="12"/>
          <w:szCs w:val="12"/>
        </w:rPr>
        <w:t>Приложение</w:t>
      </w: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i/>
          <w:sz w:val="12"/>
          <w:szCs w:val="12"/>
        </w:rPr>
      </w:pPr>
      <w:r w:rsidRPr="00D1471C">
        <w:rPr>
          <w:rFonts w:ascii="Times New Roman" w:eastAsia="Calibri" w:hAnsi="Times New Roman" w:cs="Times New Roman"/>
          <w:i/>
          <w:sz w:val="12"/>
          <w:szCs w:val="12"/>
        </w:rPr>
        <w:t>к схеме теплоснабжения</w:t>
      </w: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i/>
          <w:sz w:val="12"/>
          <w:szCs w:val="12"/>
        </w:rPr>
      </w:pPr>
      <w:r w:rsidRPr="00D1471C">
        <w:rPr>
          <w:rFonts w:ascii="Times New Roman" w:eastAsia="Calibri" w:hAnsi="Times New Roman" w:cs="Times New Roman"/>
          <w:i/>
          <w:sz w:val="12"/>
          <w:szCs w:val="12"/>
        </w:rPr>
        <w:t>сельского поселения Серноводск</w:t>
      </w: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i/>
          <w:sz w:val="12"/>
          <w:szCs w:val="12"/>
        </w:rPr>
      </w:pPr>
      <w:r w:rsidRPr="00D1471C">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D1471C">
        <w:rPr>
          <w:rFonts w:ascii="Times New Roman" w:eastAsia="Calibri" w:hAnsi="Times New Roman" w:cs="Times New Roman"/>
          <w:i/>
          <w:sz w:val="12"/>
          <w:szCs w:val="12"/>
        </w:rPr>
        <w:t>Самарской области</w:t>
      </w:r>
    </w:p>
    <w:p w:rsidR="00D1471C" w:rsidRPr="00D1471C" w:rsidRDefault="00D1471C" w:rsidP="00D1471C">
      <w:pPr>
        <w:tabs>
          <w:tab w:val="left" w:pos="284"/>
          <w:tab w:val="left" w:pos="3828"/>
        </w:tabs>
        <w:spacing w:after="0" w:line="240" w:lineRule="auto"/>
        <w:jc w:val="right"/>
        <w:rPr>
          <w:rFonts w:ascii="Times New Roman" w:eastAsia="Calibri" w:hAnsi="Times New Roman" w:cs="Times New Roman"/>
          <w:i/>
          <w:sz w:val="12"/>
          <w:szCs w:val="12"/>
        </w:rPr>
      </w:pPr>
      <w:r w:rsidRPr="00D1471C">
        <w:rPr>
          <w:rFonts w:ascii="Times New Roman" w:eastAsia="Calibri" w:hAnsi="Times New Roman" w:cs="Times New Roman"/>
          <w:i/>
          <w:sz w:val="12"/>
          <w:szCs w:val="12"/>
        </w:rPr>
        <w:t>на период 2022-2033 гг.</w:t>
      </w:r>
      <w:r>
        <w:rPr>
          <w:rFonts w:ascii="Times New Roman" w:eastAsia="Calibri" w:hAnsi="Times New Roman" w:cs="Times New Roman"/>
          <w:i/>
          <w:sz w:val="12"/>
          <w:szCs w:val="12"/>
        </w:rPr>
        <w:t xml:space="preserve"> </w:t>
      </w:r>
      <w:r w:rsidRPr="00D1471C">
        <w:rPr>
          <w:rFonts w:ascii="Times New Roman" w:eastAsia="Calibri" w:hAnsi="Times New Roman" w:cs="Times New Roman"/>
          <w:i/>
          <w:sz w:val="12"/>
          <w:szCs w:val="12"/>
        </w:rPr>
        <w:t>(актуализация  2026 год)</w:t>
      </w:r>
    </w:p>
    <w:p w:rsidR="00D1471C" w:rsidRPr="00D1471C" w:rsidRDefault="00D1471C" w:rsidP="00D1471C">
      <w:pPr>
        <w:tabs>
          <w:tab w:val="left" w:pos="284"/>
          <w:tab w:val="left" w:pos="3828"/>
        </w:tabs>
        <w:spacing w:after="0" w:line="240" w:lineRule="auto"/>
        <w:jc w:val="both"/>
        <w:rPr>
          <w:rFonts w:ascii="Times New Roman" w:eastAsia="Calibri" w:hAnsi="Times New Roman" w:cs="Times New Roman"/>
          <w:b/>
          <w:sz w:val="12"/>
          <w:szCs w:val="12"/>
        </w:rPr>
      </w:pPr>
    </w:p>
    <w:p w:rsidR="00D1471C" w:rsidRDefault="00D1471C" w:rsidP="00D1471C">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ОБОСНОВЫВАЮЩИЕ МАТЕРИАЛЫ</w:t>
      </w:r>
    </w:p>
    <w:p w:rsidR="00D1471C" w:rsidRPr="00D1471C" w:rsidRDefault="00D1471C" w:rsidP="00D1471C">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К СХЕМЕ ТЕПЛОСНАБЖЕНИЯ</w:t>
      </w:r>
    </w:p>
    <w:p w:rsidR="00D1471C" w:rsidRPr="00D1471C" w:rsidRDefault="00D1471C" w:rsidP="00D1471C">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СЕЛЬСКОГО ПОСЕЛЕНИЯ СЕРНОВОДСК</w:t>
      </w:r>
    </w:p>
    <w:p w:rsidR="00D1471C" w:rsidRPr="00D1471C" w:rsidRDefault="00D1471C" w:rsidP="00D1471C">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1471C">
        <w:rPr>
          <w:rFonts w:ascii="Times New Roman" w:eastAsia="Calibri" w:hAnsi="Times New Roman" w:cs="Times New Roman"/>
          <w:b/>
          <w:sz w:val="12"/>
          <w:szCs w:val="12"/>
        </w:rPr>
        <w:t>САМАРСКОЙ  ОБЛАСТИ</w:t>
      </w:r>
    </w:p>
    <w:p w:rsidR="00D1471C" w:rsidRPr="00D1471C" w:rsidRDefault="00D1471C" w:rsidP="00D1471C">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НА  ПЕРИОД  С 2022 ДО 2033 ГОДА</w:t>
      </w:r>
    </w:p>
    <w:p w:rsidR="00D1471C" w:rsidRPr="00D1471C" w:rsidRDefault="00D1471C" w:rsidP="00D1471C">
      <w:pPr>
        <w:tabs>
          <w:tab w:val="left" w:pos="284"/>
          <w:tab w:val="left" w:pos="3828"/>
        </w:tabs>
        <w:spacing w:after="0" w:line="240" w:lineRule="auto"/>
        <w:jc w:val="center"/>
        <w:rPr>
          <w:rFonts w:ascii="Times New Roman" w:eastAsia="Calibri" w:hAnsi="Times New Roman" w:cs="Times New Roman"/>
          <w:sz w:val="12"/>
          <w:szCs w:val="12"/>
        </w:rPr>
      </w:pPr>
      <w:r w:rsidRPr="00D1471C">
        <w:rPr>
          <w:rFonts w:ascii="Times New Roman" w:eastAsia="Calibri" w:hAnsi="Times New Roman" w:cs="Times New Roman"/>
          <w:b/>
          <w:sz w:val="12"/>
          <w:szCs w:val="12"/>
        </w:rPr>
        <w:t>(АКТУАЛИЗАЦИЯ 2026 год)</w:t>
      </w:r>
    </w:p>
    <w:p w:rsidR="00D1471C" w:rsidRPr="00D1471C" w:rsidRDefault="00D1471C" w:rsidP="00D1471C">
      <w:pPr>
        <w:tabs>
          <w:tab w:val="left" w:pos="284"/>
          <w:tab w:val="left" w:pos="3828"/>
        </w:tabs>
        <w:spacing w:after="0" w:line="240" w:lineRule="auto"/>
        <w:jc w:val="both"/>
        <w:rPr>
          <w:rFonts w:ascii="Times New Roman" w:eastAsia="Calibri" w:hAnsi="Times New Roman" w:cs="Times New Roman"/>
          <w:sz w:val="12"/>
          <w:szCs w:val="12"/>
        </w:rPr>
      </w:pPr>
    </w:p>
    <w:p w:rsidR="00D1471C" w:rsidRPr="00D1471C" w:rsidRDefault="00D1471C" w:rsidP="00D1471C">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D1471C" w:rsidRPr="00D1471C" w:rsidTr="00D1471C">
        <w:tc>
          <w:tcPr>
            <w:tcW w:w="9854" w:type="dxa"/>
          </w:tcPr>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АДМИНИСТРАЦИЯ</w:t>
            </w: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МУНИЦИПАЛЬНОГО РАЙОНА СЕРГИЕВСКИЙ</w:t>
            </w: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САМАРСКОЙ ОБЛАСТИ</w:t>
            </w: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ПОСТАНОВЛЕНИЕ</w:t>
            </w: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от «05» мая 2025 г. №428</w:t>
            </w:r>
          </w:p>
          <w:p w:rsidR="00D1471C" w:rsidRPr="00D1471C" w:rsidRDefault="00D1471C" w:rsidP="00D1471C">
            <w:pPr>
              <w:tabs>
                <w:tab w:val="left" w:pos="284"/>
                <w:tab w:val="left" w:pos="3828"/>
              </w:tabs>
              <w:jc w:val="center"/>
              <w:rPr>
                <w:rFonts w:ascii="Times New Roman" w:eastAsia="Calibri" w:hAnsi="Times New Roman" w:cs="Times New Roman"/>
                <w:b/>
                <w:sz w:val="12"/>
                <w:szCs w:val="12"/>
              </w:rPr>
            </w:pPr>
          </w:p>
          <w:p w:rsidR="00D1471C" w:rsidRPr="00D1471C" w:rsidRDefault="00D1471C" w:rsidP="00D1471C">
            <w:pPr>
              <w:tabs>
                <w:tab w:val="left" w:pos="284"/>
                <w:tab w:val="left" w:pos="3828"/>
              </w:tabs>
              <w:jc w:val="center"/>
              <w:rPr>
                <w:rFonts w:ascii="Times New Roman" w:eastAsia="Calibri" w:hAnsi="Times New Roman" w:cs="Times New Roman"/>
                <w:b/>
                <w:bCs/>
                <w:sz w:val="12"/>
                <w:szCs w:val="12"/>
              </w:rPr>
            </w:pPr>
            <w:r w:rsidRPr="00D1471C">
              <w:rPr>
                <w:rFonts w:ascii="Times New Roman" w:eastAsia="Calibri" w:hAnsi="Times New Roman" w:cs="Times New Roman"/>
                <w:b/>
                <w:bCs/>
                <w:sz w:val="12"/>
                <w:szCs w:val="12"/>
              </w:rPr>
              <w:t>ОБ УТВЕРЖДЕНИИ АКТУАЛИЗИРОВАННОЙ СХЕМЫ ТЕПЛОСНАБЖЕНИЯ СЕЛЬСКОГО ПОСЕЛЕНИЯ СЕРГИЕВСК МУНИЦИПАЛЬНОГО РАЙОНА СЕРГИЕВСКИЙ САМАРСКОЙ ОБЛАСТИ НА 2022-2033 ГОДЫ (АКТУАЛИЗАЦИЯ НА 2026 ГОД)</w:t>
            </w:r>
          </w:p>
          <w:p w:rsidR="00D1471C" w:rsidRPr="00D1471C" w:rsidRDefault="00D1471C" w:rsidP="00D1471C">
            <w:pPr>
              <w:tabs>
                <w:tab w:val="left" w:pos="284"/>
                <w:tab w:val="left" w:pos="3828"/>
              </w:tabs>
              <w:jc w:val="both"/>
              <w:rPr>
                <w:rFonts w:ascii="Times New Roman" w:eastAsia="Calibri" w:hAnsi="Times New Roman" w:cs="Times New Roman"/>
                <w:b/>
                <w:bCs/>
                <w:sz w:val="12"/>
                <w:szCs w:val="12"/>
              </w:rPr>
            </w:pPr>
            <w:r w:rsidRPr="00D1471C">
              <w:rPr>
                <w:rFonts w:ascii="Times New Roman" w:eastAsia="Calibri" w:hAnsi="Times New Roman" w:cs="Times New Roman"/>
                <w:b/>
                <w:bCs/>
                <w:sz w:val="12"/>
                <w:szCs w:val="12"/>
              </w:rPr>
              <w:lastRenderedPageBreak/>
              <w:t xml:space="preserve"> </w:t>
            </w:r>
          </w:p>
        </w:tc>
      </w:tr>
    </w:tbl>
    <w:p w:rsidR="007E09DE" w:rsidRPr="007E09DE" w:rsidRDefault="00D1471C"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D1471C">
        <w:rPr>
          <w:rFonts w:ascii="Times New Roman" w:eastAsia="Calibri" w:hAnsi="Times New Roman" w:cs="Times New Roman"/>
          <w:sz w:val="12"/>
          <w:szCs w:val="12"/>
        </w:rPr>
        <w:lastRenderedPageBreak/>
        <w:t xml:space="preserve"> </w:t>
      </w:r>
      <w:proofErr w:type="gramStart"/>
      <w:r w:rsidRPr="00D1471C">
        <w:rPr>
          <w:rFonts w:ascii="Times New Roman" w:eastAsia="Calibri" w:hAnsi="Times New Roman" w:cs="Times New Roman"/>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w:t>
      </w:r>
      <w:r w:rsidRPr="007E09DE">
        <w:rPr>
          <w:rFonts w:ascii="Times New Roman" w:eastAsia="Calibri" w:hAnsi="Times New Roman" w:cs="Times New Roman"/>
          <w:sz w:val="12"/>
          <w:szCs w:val="12"/>
        </w:rPr>
        <w:t>Федерации от 22.02.2012 г. №154 «О требованиях к схемам теплоснабжения, порядку их разработки и утверждения», Уставом муниципального района Сергиевский Самарской области, с учетом поступившего заключения о результатах публичных слушаний в сельском</w:t>
      </w:r>
      <w:proofErr w:type="gramEnd"/>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поселении  Сергиевск</w:t>
      </w:r>
      <w:r w:rsidRPr="007E09DE">
        <w:rPr>
          <w:rFonts w:ascii="Times New Roman" w:eastAsia="Calibri" w:hAnsi="Times New Roman" w:cs="Times New Roman"/>
          <w:bCs/>
          <w:sz w:val="12"/>
          <w:szCs w:val="12"/>
        </w:rPr>
        <w:t xml:space="preserve"> муниципального района </w:t>
      </w:r>
      <w:r w:rsidRPr="007E09DE">
        <w:rPr>
          <w:rFonts w:ascii="Times New Roman" w:eastAsia="Calibri" w:hAnsi="Times New Roman" w:cs="Times New Roman"/>
          <w:bCs/>
          <w:sz w:val="12"/>
          <w:szCs w:val="12"/>
        </w:rPr>
        <w:fldChar w:fldCharType="begin"/>
      </w:r>
      <w:r w:rsidRPr="007E09DE">
        <w:rPr>
          <w:rFonts w:ascii="Times New Roman" w:eastAsia="Calibri" w:hAnsi="Times New Roman" w:cs="Times New Roman"/>
          <w:bCs/>
          <w:sz w:val="12"/>
          <w:szCs w:val="12"/>
        </w:rPr>
        <w:instrText xml:space="preserve"> MERGEFIELD "Название_района" </w:instrText>
      </w:r>
      <w:r w:rsidRPr="007E09DE">
        <w:rPr>
          <w:rFonts w:ascii="Times New Roman" w:eastAsia="Calibri" w:hAnsi="Times New Roman" w:cs="Times New Roman"/>
          <w:bCs/>
          <w:sz w:val="12"/>
          <w:szCs w:val="12"/>
        </w:rPr>
        <w:fldChar w:fldCharType="separate"/>
      </w:r>
      <w:r w:rsidRPr="007E09DE">
        <w:rPr>
          <w:rFonts w:ascii="Times New Roman" w:eastAsia="Calibri" w:hAnsi="Times New Roman" w:cs="Times New Roman"/>
          <w:bCs/>
          <w:sz w:val="12"/>
          <w:szCs w:val="12"/>
        </w:rPr>
        <w:t>Сергиевский</w:t>
      </w:r>
      <w:r w:rsidRPr="007E09DE">
        <w:rPr>
          <w:rFonts w:ascii="Times New Roman" w:eastAsia="Calibri" w:hAnsi="Times New Roman" w:cs="Times New Roman"/>
          <w:sz w:val="12"/>
          <w:szCs w:val="12"/>
        </w:rPr>
        <w:fldChar w:fldCharType="end"/>
      </w:r>
      <w:r w:rsidRPr="007E09DE">
        <w:rPr>
          <w:rFonts w:ascii="Times New Roman" w:eastAsia="Calibri" w:hAnsi="Times New Roman" w:cs="Times New Roman"/>
          <w:bCs/>
          <w:sz w:val="12"/>
          <w:szCs w:val="12"/>
        </w:rPr>
        <w:t xml:space="preserve"> Самарской области по обсуждению проекта актуализированной схемы теплоснабжения сельского поселения Сергиевск муниципального района Сергиевский Самарской области, </w:t>
      </w:r>
      <w:r w:rsidRPr="007E09DE">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D1471C" w:rsidRPr="007E09DE" w:rsidRDefault="00D1471C" w:rsidP="007E09DE">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09DE">
        <w:rPr>
          <w:rFonts w:ascii="Times New Roman" w:eastAsia="Calibri" w:hAnsi="Times New Roman" w:cs="Times New Roman"/>
          <w:bCs/>
          <w:sz w:val="12"/>
          <w:szCs w:val="12"/>
        </w:rPr>
        <w:t xml:space="preserve"> </w:t>
      </w:r>
      <w:r w:rsidR="007E09DE" w:rsidRPr="007E09DE">
        <w:rPr>
          <w:rFonts w:ascii="Times New Roman" w:eastAsia="Calibri" w:hAnsi="Times New Roman" w:cs="Times New Roman"/>
          <w:b/>
          <w:bCs/>
          <w:sz w:val="12"/>
          <w:szCs w:val="12"/>
        </w:rPr>
        <w:t>ПОСТАНОВЛЯЕТ</w:t>
      </w:r>
      <w:r w:rsidRPr="007E09DE">
        <w:rPr>
          <w:rFonts w:ascii="Times New Roman" w:eastAsia="Calibri" w:hAnsi="Times New Roman" w:cs="Times New Roman"/>
          <w:bCs/>
          <w:sz w:val="12"/>
          <w:szCs w:val="12"/>
        </w:rPr>
        <w:t>:</w:t>
      </w:r>
      <w:r w:rsidRPr="007E09DE">
        <w:rPr>
          <w:rFonts w:ascii="Times New Roman" w:eastAsia="Calibri" w:hAnsi="Times New Roman" w:cs="Times New Roman"/>
          <w:sz w:val="12"/>
          <w:szCs w:val="12"/>
        </w:rPr>
        <w:t xml:space="preserve"> </w:t>
      </w:r>
    </w:p>
    <w:p w:rsidR="00D1471C" w:rsidRPr="007E09DE" w:rsidRDefault="00D1471C" w:rsidP="007E09D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E09DE">
        <w:rPr>
          <w:rFonts w:ascii="Times New Roman" w:eastAsia="Calibri" w:hAnsi="Times New Roman" w:cs="Times New Roman"/>
          <w:sz w:val="12"/>
          <w:szCs w:val="12"/>
        </w:rPr>
        <w:t xml:space="preserve"> 1. Утвердить актуализированную схему </w:t>
      </w:r>
      <w:r w:rsidRPr="007E09DE">
        <w:rPr>
          <w:rFonts w:ascii="Times New Roman" w:eastAsia="Calibri" w:hAnsi="Times New Roman" w:cs="Times New Roman"/>
          <w:bCs/>
          <w:sz w:val="12"/>
          <w:szCs w:val="12"/>
        </w:rPr>
        <w:t xml:space="preserve">теплоснабжения сельского  поселения Сергиевск  муниципального района Сергиевский Самарской области на 2022-2033 годы </w:t>
      </w:r>
      <w:r w:rsidRPr="007E09DE">
        <w:rPr>
          <w:rFonts w:ascii="Times New Roman" w:eastAsia="Calibri" w:hAnsi="Times New Roman" w:cs="Times New Roman"/>
          <w:sz w:val="12"/>
          <w:szCs w:val="12"/>
        </w:rPr>
        <w:t>(актуализация на 2026 год)</w:t>
      </w:r>
      <w:r w:rsidRPr="007E09DE">
        <w:rPr>
          <w:rFonts w:ascii="Times New Roman" w:eastAsia="Calibri" w:hAnsi="Times New Roman" w:cs="Times New Roman"/>
          <w:b/>
          <w:bCs/>
          <w:sz w:val="12"/>
          <w:szCs w:val="12"/>
        </w:rPr>
        <w:t xml:space="preserve"> </w:t>
      </w:r>
      <w:r w:rsidRPr="007E09DE">
        <w:rPr>
          <w:rFonts w:ascii="Times New Roman" w:eastAsia="Calibri" w:hAnsi="Times New Roman" w:cs="Times New Roman"/>
          <w:sz w:val="12"/>
          <w:szCs w:val="12"/>
        </w:rPr>
        <w:t xml:space="preserve"> </w:t>
      </w:r>
      <w:r w:rsidRPr="007E09DE">
        <w:rPr>
          <w:rFonts w:ascii="Times New Roman" w:eastAsia="Calibri" w:hAnsi="Times New Roman" w:cs="Times New Roman"/>
          <w:bCs/>
          <w:sz w:val="12"/>
          <w:szCs w:val="12"/>
        </w:rPr>
        <w:t xml:space="preserve">согласно приложению к настоящему постановлению. </w:t>
      </w:r>
      <w:r w:rsidRPr="007E09DE">
        <w:rPr>
          <w:rFonts w:ascii="Times New Roman" w:eastAsia="Calibri" w:hAnsi="Times New Roman" w:cs="Times New Roman"/>
          <w:b/>
          <w:bCs/>
          <w:sz w:val="12"/>
          <w:szCs w:val="12"/>
        </w:rPr>
        <w:t xml:space="preserve"> </w:t>
      </w:r>
    </w:p>
    <w:p w:rsidR="00D1471C" w:rsidRPr="007E09DE" w:rsidRDefault="00D1471C"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bCs/>
          <w:sz w:val="12"/>
          <w:szCs w:val="12"/>
        </w:rPr>
        <w:t xml:space="preserve">2. </w:t>
      </w:r>
      <w:r w:rsidRPr="007E09DE">
        <w:rPr>
          <w:rFonts w:ascii="Times New Roman" w:eastAsia="Calibri" w:hAnsi="Times New Roman" w:cs="Times New Roman"/>
          <w:sz w:val="12"/>
          <w:szCs w:val="12"/>
        </w:rPr>
        <w:t>Опубликовать настоящее постановление в газете «Сергиевский вестник»</w:t>
      </w:r>
      <w:r w:rsidRPr="007E09DE">
        <w:rPr>
          <w:rFonts w:ascii="Times New Roman" w:eastAsia="Calibri" w:hAnsi="Times New Roman" w:cs="Times New Roman"/>
          <w:bCs/>
          <w:sz w:val="12"/>
          <w:szCs w:val="12"/>
        </w:rPr>
        <w:t xml:space="preserve"> и разместить</w:t>
      </w:r>
      <w:r w:rsidRPr="007E09DE">
        <w:rPr>
          <w:rFonts w:ascii="Times New Roman" w:eastAsia="Calibri" w:hAnsi="Times New Roman" w:cs="Times New Roman"/>
          <w:sz w:val="12"/>
          <w:szCs w:val="12"/>
        </w:rPr>
        <w:t xml:space="preserve"> на официальном сайте Администрации муниципального района Сергиевский Самарской области в информационно-телекоммуникационной сети «Интернет» - </w:t>
      </w:r>
      <w:hyperlink r:id="rId10" w:history="1">
        <w:r w:rsidRPr="007E09DE">
          <w:rPr>
            <w:rStyle w:val="ae"/>
            <w:rFonts w:ascii="Times New Roman" w:eastAsia="Calibri" w:hAnsi="Times New Roman" w:cs="Times New Roman"/>
            <w:color w:val="auto"/>
            <w:sz w:val="12"/>
            <w:szCs w:val="12"/>
          </w:rPr>
          <w:t>http://www.sergievsk.ru</w:t>
        </w:r>
      </w:hyperlink>
      <w:r w:rsidRPr="007E09DE">
        <w:rPr>
          <w:rFonts w:ascii="Times New Roman" w:eastAsia="Calibri" w:hAnsi="Times New Roman" w:cs="Times New Roman"/>
          <w:sz w:val="12"/>
          <w:szCs w:val="12"/>
        </w:rPr>
        <w:t>.</w:t>
      </w:r>
    </w:p>
    <w:p w:rsidR="00D1471C" w:rsidRPr="007E09DE" w:rsidRDefault="00D1471C"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1471C" w:rsidRPr="00D1471C" w:rsidRDefault="00D1471C"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 xml:space="preserve">4.  </w:t>
      </w:r>
      <w:proofErr w:type="gramStart"/>
      <w:r w:rsidRPr="007E09DE">
        <w:rPr>
          <w:rFonts w:ascii="Times New Roman" w:eastAsia="Calibri" w:hAnsi="Times New Roman" w:cs="Times New Roman"/>
          <w:sz w:val="12"/>
          <w:szCs w:val="12"/>
        </w:rPr>
        <w:t>Контроль</w:t>
      </w:r>
      <w:r w:rsidRPr="00D1471C">
        <w:rPr>
          <w:rFonts w:ascii="Times New Roman" w:eastAsia="Calibri" w:hAnsi="Times New Roman" w:cs="Times New Roman"/>
          <w:sz w:val="12"/>
          <w:szCs w:val="12"/>
        </w:rPr>
        <w:t xml:space="preserve"> за</w:t>
      </w:r>
      <w:proofErr w:type="gramEnd"/>
      <w:r w:rsidRPr="00D1471C">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района Сергиевский Самарской области Крупина Р.В.</w:t>
      </w:r>
    </w:p>
    <w:p w:rsidR="00D1471C" w:rsidRPr="00D1471C" w:rsidRDefault="00D1471C" w:rsidP="007E09DE">
      <w:pPr>
        <w:tabs>
          <w:tab w:val="left" w:pos="284"/>
          <w:tab w:val="left" w:pos="3828"/>
        </w:tabs>
        <w:spacing w:after="0" w:line="240" w:lineRule="auto"/>
        <w:jc w:val="right"/>
        <w:rPr>
          <w:rFonts w:ascii="Times New Roman" w:eastAsia="Calibri" w:hAnsi="Times New Roman" w:cs="Times New Roman"/>
          <w:sz w:val="12"/>
          <w:szCs w:val="12"/>
        </w:rPr>
      </w:pPr>
      <w:r w:rsidRPr="00D1471C">
        <w:rPr>
          <w:rFonts w:ascii="Times New Roman" w:eastAsia="Calibri" w:hAnsi="Times New Roman" w:cs="Times New Roman"/>
          <w:sz w:val="12"/>
          <w:szCs w:val="12"/>
        </w:rPr>
        <w:t>Глава муниципального района</w:t>
      </w:r>
    </w:p>
    <w:p w:rsidR="007E09DE" w:rsidRDefault="00D1471C" w:rsidP="007E09DE">
      <w:pPr>
        <w:tabs>
          <w:tab w:val="left" w:pos="284"/>
          <w:tab w:val="left" w:pos="3828"/>
        </w:tabs>
        <w:spacing w:after="0" w:line="240" w:lineRule="auto"/>
        <w:jc w:val="right"/>
        <w:rPr>
          <w:rFonts w:ascii="Times New Roman" w:eastAsia="Calibri" w:hAnsi="Times New Roman" w:cs="Times New Roman"/>
          <w:sz w:val="12"/>
          <w:szCs w:val="12"/>
        </w:rPr>
      </w:pPr>
      <w:r w:rsidRPr="00D1471C">
        <w:rPr>
          <w:rFonts w:ascii="Times New Roman" w:eastAsia="Calibri" w:hAnsi="Times New Roman" w:cs="Times New Roman"/>
          <w:sz w:val="12"/>
          <w:szCs w:val="12"/>
        </w:rPr>
        <w:t>Сергиевский Самарской области</w:t>
      </w:r>
    </w:p>
    <w:p w:rsidR="00D1471C" w:rsidRPr="00D1471C" w:rsidRDefault="00D1471C" w:rsidP="007E09DE">
      <w:pPr>
        <w:tabs>
          <w:tab w:val="left" w:pos="284"/>
          <w:tab w:val="left" w:pos="3828"/>
        </w:tabs>
        <w:spacing w:after="0" w:line="240" w:lineRule="auto"/>
        <w:jc w:val="right"/>
        <w:rPr>
          <w:rFonts w:ascii="Times New Roman" w:eastAsia="Calibri" w:hAnsi="Times New Roman" w:cs="Times New Roman"/>
          <w:sz w:val="12"/>
          <w:szCs w:val="12"/>
        </w:rPr>
      </w:pPr>
      <w:r w:rsidRPr="00D1471C">
        <w:rPr>
          <w:rFonts w:ascii="Times New Roman" w:eastAsia="Calibri" w:hAnsi="Times New Roman" w:cs="Times New Roman"/>
          <w:sz w:val="12"/>
          <w:szCs w:val="12"/>
        </w:rPr>
        <w:t>А.И. Екамасов</w:t>
      </w:r>
    </w:p>
    <w:p w:rsidR="00D1471C" w:rsidRDefault="00D1471C" w:rsidP="007E09DE">
      <w:pPr>
        <w:tabs>
          <w:tab w:val="left" w:pos="284"/>
          <w:tab w:val="left" w:pos="3828"/>
        </w:tabs>
        <w:spacing w:after="0" w:line="240" w:lineRule="auto"/>
        <w:jc w:val="right"/>
        <w:rPr>
          <w:rFonts w:ascii="Times New Roman" w:eastAsia="Calibri" w:hAnsi="Times New Roman" w:cs="Times New Roman"/>
          <w:sz w:val="12"/>
          <w:szCs w:val="12"/>
        </w:rPr>
      </w:pPr>
    </w:p>
    <w:p w:rsidR="00CD5710" w:rsidRPr="00D1471C" w:rsidRDefault="00CD5710" w:rsidP="007E09DE">
      <w:pPr>
        <w:tabs>
          <w:tab w:val="left" w:pos="284"/>
          <w:tab w:val="left" w:pos="3828"/>
        </w:tabs>
        <w:spacing w:after="0" w:line="240" w:lineRule="auto"/>
        <w:jc w:val="right"/>
        <w:rPr>
          <w:rFonts w:ascii="Times New Roman" w:eastAsia="Calibri" w:hAnsi="Times New Roman" w:cs="Times New Roman"/>
          <w:sz w:val="12"/>
          <w:szCs w:val="12"/>
        </w:rPr>
      </w:pPr>
    </w:p>
    <w:p w:rsidR="00D1471C" w:rsidRPr="007E09DE" w:rsidRDefault="00D1471C"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D1471C" w:rsidRPr="007E09DE" w:rsidRDefault="00D1471C"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постановлению администрации</w:t>
      </w:r>
    </w:p>
    <w:p w:rsidR="00D1471C" w:rsidRPr="007E09DE" w:rsidRDefault="00D1471C"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 Самарской области</w:t>
      </w:r>
    </w:p>
    <w:p w:rsidR="00D1471C" w:rsidRPr="007E09DE" w:rsidRDefault="00D1471C" w:rsidP="007E09DE">
      <w:pPr>
        <w:tabs>
          <w:tab w:val="left" w:pos="284"/>
          <w:tab w:val="left" w:pos="3828"/>
        </w:tabs>
        <w:spacing w:after="0" w:line="240" w:lineRule="auto"/>
        <w:jc w:val="right"/>
        <w:rPr>
          <w:rFonts w:ascii="Times New Roman" w:eastAsia="Calibri" w:hAnsi="Times New Roman" w:cs="Times New Roman"/>
          <w:b/>
          <w:i/>
          <w:sz w:val="12"/>
          <w:szCs w:val="12"/>
        </w:rPr>
      </w:pPr>
      <w:r w:rsidRPr="007E09DE">
        <w:rPr>
          <w:rFonts w:ascii="Times New Roman" w:eastAsia="Calibri" w:hAnsi="Times New Roman" w:cs="Times New Roman"/>
          <w:i/>
          <w:sz w:val="12"/>
          <w:szCs w:val="12"/>
        </w:rPr>
        <w:t>от «</w:t>
      </w:r>
      <w:r w:rsidR="007E09DE" w:rsidRPr="007E09DE">
        <w:rPr>
          <w:rFonts w:ascii="Times New Roman" w:eastAsia="Calibri" w:hAnsi="Times New Roman" w:cs="Times New Roman"/>
          <w:i/>
          <w:sz w:val="12"/>
          <w:szCs w:val="12"/>
        </w:rPr>
        <w:t>05</w:t>
      </w:r>
      <w:r w:rsidRPr="007E09DE">
        <w:rPr>
          <w:rFonts w:ascii="Times New Roman" w:eastAsia="Calibri" w:hAnsi="Times New Roman" w:cs="Times New Roman"/>
          <w:i/>
          <w:sz w:val="12"/>
          <w:szCs w:val="12"/>
        </w:rPr>
        <w:t>»</w:t>
      </w:r>
      <w:r w:rsidR="007E09DE" w:rsidRPr="007E09DE">
        <w:rPr>
          <w:rFonts w:ascii="Times New Roman" w:eastAsia="Calibri" w:hAnsi="Times New Roman" w:cs="Times New Roman"/>
          <w:i/>
          <w:sz w:val="12"/>
          <w:szCs w:val="12"/>
        </w:rPr>
        <w:t xml:space="preserve"> мая </w:t>
      </w:r>
      <w:r w:rsidRPr="007E09DE">
        <w:rPr>
          <w:rFonts w:ascii="Times New Roman" w:eastAsia="Calibri" w:hAnsi="Times New Roman" w:cs="Times New Roman"/>
          <w:i/>
          <w:sz w:val="12"/>
          <w:szCs w:val="12"/>
        </w:rPr>
        <w:t>2025г. №</w:t>
      </w:r>
      <w:r w:rsidR="007E09DE" w:rsidRPr="007E09DE">
        <w:rPr>
          <w:rFonts w:ascii="Times New Roman" w:eastAsia="Calibri" w:hAnsi="Times New Roman" w:cs="Times New Roman"/>
          <w:i/>
          <w:sz w:val="12"/>
          <w:szCs w:val="12"/>
        </w:rPr>
        <w:t>428</w:t>
      </w:r>
    </w:p>
    <w:p w:rsidR="00D1471C" w:rsidRPr="00D1471C" w:rsidRDefault="00D1471C" w:rsidP="007E09DE">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СХЕМА ТЕПЛОСНАБЖЕНИЯ</w:t>
      </w:r>
    </w:p>
    <w:p w:rsidR="00D1471C" w:rsidRPr="00D1471C" w:rsidRDefault="00D1471C" w:rsidP="007E09DE">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(АКТУАЛИЗАЦИЯ 2026 год)</w:t>
      </w:r>
    </w:p>
    <w:p w:rsidR="00D1471C" w:rsidRPr="00D1471C" w:rsidRDefault="00D1471C" w:rsidP="007E09DE">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СЕЛЬСКОГО ПОСЕЛЕНИЯ СЕРГИЕВСК</w:t>
      </w:r>
    </w:p>
    <w:p w:rsidR="00D1471C" w:rsidRPr="00D1471C" w:rsidRDefault="00D1471C" w:rsidP="007E09DE">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МУНИЦИПАЛЬНОГО  РАЙОНА  СЕРГИЕВСКИЙ</w:t>
      </w:r>
    </w:p>
    <w:p w:rsidR="00D1471C" w:rsidRPr="00D1471C" w:rsidRDefault="00D1471C" w:rsidP="007E09DE">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САМАРСКОЙ  ОБЛАСТИ</w:t>
      </w:r>
      <w:r w:rsidR="007E09DE">
        <w:rPr>
          <w:rFonts w:ascii="Times New Roman" w:eastAsia="Calibri" w:hAnsi="Times New Roman" w:cs="Times New Roman"/>
          <w:b/>
          <w:sz w:val="12"/>
          <w:szCs w:val="12"/>
        </w:rPr>
        <w:t xml:space="preserve"> </w:t>
      </w:r>
      <w:r w:rsidRPr="00D1471C">
        <w:rPr>
          <w:rFonts w:ascii="Times New Roman" w:eastAsia="Calibri" w:hAnsi="Times New Roman" w:cs="Times New Roman"/>
          <w:b/>
          <w:sz w:val="12"/>
          <w:szCs w:val="12"/>
        </w:rPr>
        <w:t>НА  ПЕРИОД  С 2022 ДО 2033 ГОДА</w:t>
      </w:r>
    </w:p>
    <w:p w:rsidR="00CD5710" w:rsidRDefault="00CD5710" w:rsidP="007E09DE">
      <w:pPr>
        <w:tabs>
          <w:tab w:val="left" w:pos="284"/>
          <w:tab w:val="left" w:pos="3828"/>
        </w:tabs>
        <w:spacing w:after="0" w:line="240" w:lineRule="auto"/>
        <w:jc w:val="right"/>
        <w:rPr>
          <w:rFonts w:ascii="Times New Roman" w:eastAsia="Calibri" w:hAnsi="Times New Roman" w:cs="Times New Roman"/>
          <w:i/>
          <w:sz w:val="12"/>
          <w:szCs w:val="12"/>
        </w:rPr>
      </w:pPr>
    </w:p>
    <w:p w:rsidR="00D1471C" w:rsidRPr="007E09DE" w:rsidRDefault="00D1471C"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D1471C" w:rsidRPr="007E09DE" w:rsidRDefault="00D1471C"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схеме теплоснабжения</w:t>
      </w:r>
    </w:p>
    <w:p w:rsidR="00D1471C" w:rsidRPr="007E09DE" w:rsidRDefault="00D1471C"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сельского поселения Сергиевск</w:t>
      </w:r>
    </w:p>
    <w:p w:rsidR="00D1471C" w:rsidRPr="007E09DE" w:rsidRDefault="00D1471C"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w:t>
      </w:r>
      <w:r w:rsidR="007E09DE">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Самарской области</w:t>
      </w:r>
    </w:p>
    <w:p w:rsidR="00D1471C" w:rsidRPr="007E09DE" w:rsidRDefault="00D1471C"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на период 2022-2033 гг.</w:t>
      </w:r>
      <w:r w:rsidR="007E09DE">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(актуализация  2026 год)</w:t>
      </w:r>
    </w:p>
    <w:p w:rsidR="00D1471C" w:rsidRPr="00D1471C" w:rsidRDefault="00D1471C" w:rsidP="00D1471C">
      <w:pPr>
        <w:tabs>
          <w:tab w:val="left" w:pos="284"/>
          <w:tab w:val="left" w:pos="3828"/>
        </w:tabs>
        <w:spacing w:after="0" w:line="240" w:lineRule="auto"/>
        <w:jc w:val="both"/>
        <w:rPr>
          <w:rFonts w:ascii="Times New Roman" w:eastAsia="Calibri" w:hAnsi="Times New Roman" w:cs="Times New Roman"/>
          <w:b/>
          <w:sz w:val="12"/>
          <w:szCs w:val="12"/>
        </w:rPr>
      </w:pPr>
    </w:p>
    <w:p w:rsidR="007E09DE" w:rsidRDefault="00D1471C" w:rsidP="007E09DE">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ОБОСНОВЫВАЮЩИЕ МАТЕРИАЛЫ</w:t>
      </w:r>
    </w:p>
    <w:p w:rsidR="00D1471C" w:rsidRPr="00D1471C" w:rsidRDefault="00D1471C" w:rsidP="007E09DE">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К СХЕМЕ ТЕПЛОСНАБЖЕНИЯ</w:t>
      </w:r>
    </w:p>
    <w:p w:rsidR="00D1471C" w:rsidRPr="00D1471C" w:rsidRDefault="00D1471C" w:rsidP="007E09DE">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СЕЛЬСКОГО ПОСЕЛЕНИЯ СЕРГИЕВСК</w:t>
      </w:r>
    </w:p>
    <w:p w:rsidR="00D1471C" w:rsidRPr="00D1471C" w:rsidRDefault="00D1471C" w:rsidP="007E09DE">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МУНИЦИПАЛЬНОГО  РАЙОНА  СЕРГИЕВСКИЙ</w:t>
      </w:r>
    </w:p>
    <w:p w:rsidR="00D1471C" w:rsidRPr="00D1471C" w:rsidRDefault="00D1471C" w:rsidP="007E09DE">
      <w:pPr>
        <w:tabs>
          <w:tab w:val="left" w:pos="284"/>
          <w:tab w:val="left" w:pos="3828"/>
        </w:tabs>
        <w:spacing w:after="0" w:line="240" w:lineRule="auto"/>
        <w:jc w:val="center"/>
        <w:rPr>
          <w:rFonts w:ascii="Times New Roman" w:eastAsia="Calibri" w:hAnsi="Times New Roman" w:cs="Times New Roman"/>
          <w:b/>
          <w:sz w:val="12"/>
          <w:szCs w:val="12"/>
        </w:rPr>
      </w:pPr>
      <w:r w:rsidRPr="00D1471C">
        <w:rPr>
          <w:rFonts w:ascii="Times New Roman" w:eastAsia="Calibri" w:hAnsi="Times New Roman" w:cs="Times New Roman"/>
          <w:b/>
          <w:sz w:val="12"/>
          <w:szCs w:val="12"/>
        </w:rPr>
        <w:t>САМАРСКОЙ  ОБЛАСТИ</w:t>
      </w:r>
      <w:r w:rsidR="007E09DE">
        <w:rPr>
          <w:rFonts w:ascii="Times New Roman" w:eastAsia="Calibri" w:hAnsi="Times New Roman" w:cs="Times New Roman"/>
          <w:b/>
          <w:sz w:val="12"/>
          <w:szCs w:val="12"/>
        </w:rPr>
        <w:t xml:space="preserve"> </w:t>
      </w:r>
      <w:r w:rsidRPr="00D1471C">
        <w:rPr>
          <w:rFonts w:ascii="Times New Roman" w:eastAsia="Calibri" w:hAnsi="Times New Roman" w:cs="Times New Roman"/>
          <w:b/>
          <w:sz w:val="12"/>
          <w:szCs w:val="12"/>
        </w:rPr>
        <w:t>НА  ПЕРИОД  С 2022 ДО 2033 ГОДА</w:t>
      </w:r>
    </w:p>
    <w:p w:rsidR="00D1471C" w:rsidRPr="00D1471C" w:rsidRDefault="00D1471C" w:rsidP="007E09DE">
      <w:pPr>
        <w:tabs>
          <w:tab w:val="left" w:pos="284"/>
          <w:tab w:val="left" w:pos="3828"/>
        </w:tabs>
        <w:spacing w:after="0" w:line="240" w:lineRule="auto"/>
        <w:jc w:val="center"/>
        <w:rPr>
          <w:rFonts w:ascii="Times New Roman" w:eastAsia="Calibri" w:hAnsi="Times New Roman" w:cs="Times New Roman"/>
          <w:sz w:val="12"/>
          <w:szCs w:val="12"/>
        </w:rPr>
      </w:pPr>
      <w:r w:rsidRPr="00D1471C">
        <w:rPr>
          <w:rFonts w:ascii="Times New Roman" w:eastAsia="Calibri" w:hAnsi="Times New Roman" w:cs="Times New Roman"/>
          <w:b/>
          <w:sz w:val="12"/>
          <w:szCs w:val="12"/>
        </w:rPr>
        <w:t>(АКТУАЛИЗАЦИЯ 2026 год)</w:t>
      </w:r>
    </w:p>
    <w:p w:rsidR="00D1471C" w:rsidRDefault="00D1471C" w:rsidP="00D1471C">
      <w:pPr>
        <w:tabs>
          <w:tab w:val="left" w:pos="284"/>
          <w:tab w:val="left" w:pos="3828"/>
        </w:tabs>
        <w:spacing w:after="0" w:line="240" w:lineRule="auto"/>
        <w:jc w:val="both"/>
        <w:rPr>
          <w:rFonts w:ascii="Times New Roman" w:eastAsia="Calibri" w:hAnsi="Times New Roman" w:cs="Times New Roman"/>
          <w:sz w:val="12"/>
          <w:szCs w:val="12"/>
        </w:rPr>
      </w:pPr>
    </w:p>
    <w:p w:rsidR="00CD5710" w:rsidRDefault="00CD5710" w:rsidP="00D1471C">
      <w:pPr>
        <w:tabs>
          <w:tab w:val="left" w:pos="284"/>
          <w:tab w:val="left" w:pos="3828"/>
        </w:tabs>
        <w:spacing w:after="0" w:line="240" w:lineRule="auto"/>
        <w:jc w:val="both"/>
        <w:rPr>
          <w:rFonts w:ascii="Times New Roman" w:eastAsia="Calibri" w:hAnsi="Times New Roman" w:cs="Times New Roman"/>
          <w:sz w:val="12"/>
          <w:szCs w:val="12"/>
        </w:rPr>
      </w:pPr>
    </w:p>
    <w:p w:rsidR="007E09DE" w:rsidRPr="00D1471C" w:rsidRDefault="007E09DE" w:rsidP="00D1471C">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E09DE" w:rsidRPr="007E09DE" w:rsidTr="002748FB">
        <w:tc>
          <w:tcPr>
            <w:tcW w:w="9854" w:type="dxa"/>
          </w:tcPr>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АДМИНИСТРАЦИЯ</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ПОСТАНОВЛЕНИЕ</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от «05» мая 2025 г. №429</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p>
          <w:p w:rsidR="007E09DE" w:rsidRPr="007E09DE" w:rsidRDefault="007E09DE" w:rsidP="007E09DE">
            <w:pPr>
              <w:tabs>
                <w:tab w:val="left" w:pos="284"/>
                <w:tab w:val="left" w:pos="3828"/>
              </w:tabs>
              <w:jc w:val="center"/>
              <w:rPr>
                <w:rFonts w:ascii="Times New Roman" w:eastAsia="Calibri" w:hAnsi="Times New Roman" w:cs="Times New Roman"/>
                <w:b/>
                <w:bCs/>
                <w:sz w:val="12"/>
                <w:szCs w:val="12"/>
              </w:rPr>
            </w:pPr>
            <w:r w:rsidRPr="007E09DE">
              <w:rPr>
                <w:rFonts w:ascii="Times New Roman" w:eastAsia="Calibri" w:hAnsi="Times New Roman" w:cs="Times New Roman"/>
                <w:b/>
                <w:bCs/>
                <w:sz w:val="12"/>
                <w:szCs w:val="12"/>
              </w:rPr>
              <w:t>ОБ УТВЕРЖДЕНИИ АКТУАЛИЗИРОВАННОЙ СХЕМЫ ТЕПЛОСНАБЖЕНИЯ СЕЛЬСКОГО ПОСЕЛЕНИЯ СУРГУТ МУНИЦИПАЛЬНОГО РАЙОНА СЕРГИЕВСКИЙ САМАРСКОЙ ОБЛАСТИ НА 2022-2033 ГОДЫ (АКТУАЛИЗАЦИЯ НА 2026 ГОД)</w:t>
            </w:r>
          </w:p>
          <w:p w:rsidR="007E09DE" w:rsidRPr="007E09DE" w:rsidRDefault="007E09DE" w:rsidP="007E09DE">
            <w:pPr>
              <w:tabs>
                <w:tab w:val="left" w:pos="284"/>
                <w:tab w:val="left" w:pos="3828"/>
              </w:tabs>
              <w:jc w:val="center"/>
              <w:rPr>
                <w:rFonts w:ascii="Times New Roman" w:eastAsia="Calibri" w:hAnsi="Times New Roman" w:cs="Times New Roman"/>
                <w:b/>
                <w:bCs/>
                <w:sz w:val="12"/>
                <w:szCs w:val="12"/>
              </w:rPr>
            </w:pPr>
          </w:p>
        </w:tc>
      </w:tr>
    </w:tbl>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Уставом муниципального района Сергиевский Самарской области, с учетом поступившего заключения о результатах публичных слушаний в сельском</w:t>
      </w:r>
      <w:proofErr w:type="gramEnd"/>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поселении  Сургут к</w:t>
      </w:r>
      <w:r w:rsidRPr="007E09DE">
        <w:rPr>
          <w:rFonts w:ascii="Times New Roman" w:eastAsia="Calibri" w:hAnsi="Times New Roman" w:cs="Times New Roman"/>
          <w:bCs/>
          <w:sz w:val="12"/>
          <w:szCs w:val="12"/>
        </w:rPr>
        <w:t xml:space="preserve"> муниципального района </w:t>
      </w:r>
      <w:r w:rsidRPr="007E09DE">
        <w:rPr>
          <w:rFonts w:ascii="Times New Roman" w:eastAsia="Calibri" w:hAnsi="Times New Roman" w:cs="Times New Roman"/>
          <w:bCs/>
          <w:sz w:val="12"/>
          <w:szCs w:val="12"/>
        </w:rPr>
        <w:fldChar w:fldCharType="begin"/>
      </w:r>
      <w:r w:rsidRPr="007E09DE">
        <w:rPr>
          <w:rFonts w:ascii="Times New Roman" w:eastAsia="Calibri" w:hAnsi="Times New Roman" w:cs="Times New Roman"/>
          <w:bCs/>
          <w:sz w:val="12"/>
          <w:szCs w:val="12"/>
        </w:rPr>
        <w:instrText xml:space="preserve"> MERGEFIELD "Название_района" </w:instrText>
      </w:r>
      <w:r w:rsidRPr="007E09DE">
        <w:rPr>
          <w:rFonts w:ascii="Times New Roman" w:eastAsia="Calibri" w:hAnsi="Times New Roman" w:cs="Times New Roman"/>
          <w:bCs/>
          <w:sz w:val="12"/>
          <w:szCs w:val="12"/>
        </w:rPr>
        <w:fldChar w:fldCharType="separate"/>
      </w:r>
      <w:r w:rsidRPr="007E09DE">
        <w:rPr>
          <w:rFonts w:ascii="Times New Roman" w:eastAsia="Calibri" w:hAnsi="Times New Roman" w:cs="Times New Roman"/>
          <w:bCs/>
          <w:sz w:val="12"/>
          <w:szCs w:val="12"/>
        </w:rPr>
        <w:t>Сергиевский</w:t>
      </w:r>
      <w:r w:rsidRPr="007E09DE">
        <w:rPr>
          <w:rFonts w:ascii="Times New Roman" w:eastAsia="Calibri" w:hAnsi="Times New Roman" w:cs="Times New Roman"/>
          <w:sz w:val="12"/>
          <w:szCs w:val="12"/>
        </w:rPr>
        <w:fldChar w:fldCharType="end"/>
      </w:r>
      <w:r w:rsidRPr="007E09DE">
        <w:rPr>
          <w:rFonts w:ascii="Times New Roman" w:eastAsia="Calibri" w:hAnsi="Times New Roman" w:cs="Times New Roman"/>
          <w:bCs/>
          <w:sz w:val="12"/>
          <w:szCs w:val="12"/>
        </w:rPr>
        <w:t xml:space="preserve"> Самарской области по обсуждению проекта актуализированной схемы теплоснабжения сельского поселения Сургут к муниципального района Сергиевский Самарской области, </w:t>
      </w:r>
      <w:r w:rsidRPr="007E09DE">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09DE">
        <w:rPr>
          <w:rFonts w:ascii="Times New Roman" w:eastAsia="Calibri" w:hAnsi="Times New Roman" w:cs="Times New Roman"/>
          <w:b/>
          <w:bCs/>
          <w:sz w:val="12"/>
          <w:szCs w:val="12"/>
        </w:rPr>
        <w:t xml:space="preserve"> ПОСТАНОВЛЯЕТ:</w:t>
      </w:r>
      <w:r w:rsidRPr="007E09DE">
        <w:rPr>
          <w:rFonts w:ascii="Times New Roman" w:eastAsia="Calibri" w:hAnsi="Times New Roman" w:cs="Times New Roman"/>
          <w:b/>
          <w:sz w:val="12"/>
          <w:szCs w:val="12"/>
        </w:rPr>
        <w:t xml:space="preserve"> </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E09DE">
        <w:rPr>
          <w:rFonts w:ascii="Times New Roman" w:eastAsia="Calibri" w:hAnsi="Times New Roman" w:cs="Times New Roman"/>
          <w:sz w:val="12"/>
          <w:szCs w:val="12"/>
        </w:rPr>
        <w:t xml:space="preserve"> 1. Утвердить актуализированную схему </w:t>
      </w:r>
      <w:r w:rsidRPr="007E09DE">
        <w:rPr>
          <w:rFonts w:ascii="Times New Roman" w:eastAsia="Calibri" w:hAnsi="Times New Roman" w:cs="Times New Roman"/>
          <w:bCs/>
          <w:sz w:val="12"/>
          <w:szCs w:val="12"/>
        </w:rPr>
        <w:t xml:space="preserve">теплоснабжения сельского  поселения Сургут  муниципального района Сергиевский Самарской области на 2022-2033 годы </w:t>
      </w:r>
      <w:r w:rsidRPr="007E09DE">
        <w:rPr>
          <w:rFonts w:ascii="Times New Roman" w:eastAsia="Calibri" w:hAnsi="Times New Roman" w:cs="Times New Roman"/>
          <w:sz w:val="12"/>
          <w:szCs w:val="12"/>
        </w:rPr>
        <w:t>(актуализация на 2026 год)</w:t>
      </w:r>
      <w:r w:rsidRPr="007E09DE">
        <w:rPr>
          <w:rFonts w:ascii="Times New Roman" w:eastAsia="Calibri" w:hAnsi="Times New Roman" w:cs="Times New Roman"/>
          <w:b/>
          <w:bCs/>
          <w:sz w:val="12"/>
          <w:szCs w:val="12"/>
        </w:rPr>
        <w:t xml:space="preserve"> </w:t>
      </w:r>
      <w:r w:rsidRPr="007E09DE">
        <w:rPr>
          <w:rFonts w:ascii="Times New Roman" w:eastAsia="Calibri" w:hAnsi="Times New Roman" w:cs="Times New Roman"/>
          <w:sz w:val="12"/>
          <w:szCs w:val="12"/>
        </w:rPr>
        <w:t xml:space="preserve"> </w:t>
      </w:r>
      <w:r w:rsidRPr="007E09DE">
        <w:rPr>
          <w:rFonts w:ascii="Times New Roman" w:eastAsia="Calibri" w:hAnsi="Times New Roman" w:cs="Times New Roman"/>
          <w:bCs/>
          <w:sz w:val="12"/>
          <w:szCs w:val="12"/>
        </w:rPr>
        <w:t xml:space="preserve">согласно приложению к настоящему постановлению. </w:t>
      </w:r>
      <w:r w:rsidRPr="007E09DE">
        <w:rPr>
          <w:rFonts w:ascii="Times New Roman" w:eastAsia="Calibri" w:hAnsi="Times New Roman" w:cs="Times New Roman"/>
          <w:b/>
          <w:bCs/>
          <w:sz w:val="12"/>
          <w:szCs w:val="12"/>
        </w:rPr>
        <w:t xml:space="preserve"> </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bCs/>
          <w:sz w:val="12"/>
          <w:szCs w:val="12"/>
        </w:rPr>
        <w:t xml:space="preserve">2. </w:t>
      </w:r>
      <w:r w:rsidRPr="007E09DE">
        <w:rPr>
          <w:rFonts w:ascii="Times New Roman" w:eastAsia="Calibri" w:hAnsi="Times New Roman" w:cs="Times New Roman"/>
          <w:sz w:val="12"/>
          <w:szCs w:val="12"/>
        </w:rPr>
        <w:t>Опубликовать настоящее постановление в газете «Сергиевский вестник»</w:t>
      </w:r>
      <w:r w:rsidRPr="007E09DE">
        <w:rPr>
          <w:rFonts w:ascii="Times New Roman" w:eastAsia="Calibri" w:hAnsi="Times New Roman" w:cs="Times New Roman"/>
          <w:bCs/>
          <w:sz w:val="12"/>
          <w:szCs w:val="12"/>
        </w:rPr>
        <w:t xml:space="preserve"> и разместить</w:t>
      </w:r>
      <w:r w:rsidRPr="007E09DE">
        <w:rPr>
          <w:rFonts w:ascii="Times New Roman" w:eastAsia="Calibri" w:hAnsi="Times New Roman" w:cs="Times New Roman"/>
          <w:sz w:val="12"/>
          <w:szCs w:val="12"/>
        </w:rPr>
        <w:t xml:space="preserve"> на официальном сайте Администрации муниципального района Сергиевский Самарской области в информационно-телекоммуникационной сети «Интернет» - </w:t>
      </w:r>
      <w:hyperlink r:id="rId11" w:history="1">
        <w:r w:rsidRPr="007E09DE">
          <w:rPr>
            <w:rStyle w:val="ae"/>
            <w:rFonts w:ascii="Times New Roman" w:eastAsia="Calibri" w:hAnsi="Times New Roman" w:cs="Times New Roman"/>
            <w:color w:val="auto"/>
            <w:sz w:val="12"/>
            <w:szCs w:val="12"/>
          </w:rPr>
          <w:t>http://www.sergievsk.ru</w:t>
        </w:r>
      </w:hyperlink>
      <w:r w:rsidRPr="007E09DE">
        <w:rPr>
          <w:rFonts w:ascii="Times New Roman" w:eastAsia="Calibri" w:hAnsi="Times New Roman" w:cs="Times New Roman"/>
          <w:sz w:val="12"/>
          <w:szCs w:val="12"/>
        </w:rPr>
        <w:t>.</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 xml:space="preserve">4.  </w:t>
      </w:r>
      <w:proofErr w:type="gramStart"/>
      <w:r w:rsidRPr="007E09DE">
        <w:rPr>
          <w:rFonts w:ascii="Times New Roman" w:eastAsia="Calibri" w:hAnsi="Times New Roman" w:cs="Times New Roman"/>
          <w:sz w:val="12"/>
          <w:szCs w:val="12"/>
        </w:rPr>
        <w:t>Контроль за</w:t>
      </w:r>
      <w:proofErr w:type="gramEnd"/>
      <w:r w:rsidRPr="007E09DE">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района Сергиевский Самарской области Крупина Р.В.</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Глава муниципального района</w:t>
      </w:r>
    </w:p>
    <w:p w:rsid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Сергиевский 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А.И. Екамасов</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 xml:space="preserve">                                  </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lastRenderedPageBreak/>
        <w:t>Приложение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постановлению администрации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 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b/>
          <w:i/>
          <w:sz w:val="12"/>
          <w:szCs w:val="12"/>
        </w:rPr>
      </w:pPr>
      <w:r w:rsidRPr="007E09DE">
        <w:rPr>
          <w:rFonts w:ascii="Times New Roman" w:eastAsia="Calibri" w:hAnsi="Times New Roman" w:cs="Times New Roman"/>
          <w:i/>
          <w:sz w:val="12"/>
          <w:szCs w:val="12"/>
        </w:rPr>
        <w:t>от «05» мая 2025г. №</w:t>
      </w:r>
      <w:r>
        <w:rPr>
          <w:rFonts w:ascii="Times New Roman" w:eastAsia="Calibri" w:hAnsi="Times New Roman" w:cs="Times New Roman"/>
          <w:i/>
          <w:sz w:val="12"/>
          <w:szCs w:val="12"/>
        </w:rPr>
        <w:t>429</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СХЕМА ТЕПЛОСНАБЖЕНИЯ</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(АКТУАЛИЗАЦИЯ 2026 год)</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СЕЛЬСКОГО ПОСЕЛЕНИЯ СУРГУТ</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7E09DE">
        <w:rPr>
          <w:rFonts w:ascii="Times New Roman" w:eastAsia="Calibri" w:hAnsi="Times New Roman" w:cs="Times New Roman"/>
          <w:b/>
          <w:sz w:val="12"/>
          <w:szCs w:val="12"/>
        </w:rPr>
        <w:t>НА  ПЕРИОД  С 2022 ДО 2033 ГОДА</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схеме теплоснабжения</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сельского поселения Сургут</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на период 2022-2033 гг.</w:t>
      </w:r>
      <w:r>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(актуализация  2026 год)</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b/>
          <w:i/>
          <w:sz w:val="12"/>
          <w:szCs w:val="12"/>
        </w:rPr>
      </w:pP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ОБОСНОВЫВАЮЩИЕ МАТЕРИАЛЫ</w:t>
      </w:r>
      <w:r w:rsidRPr="007E09DE">
        <w:rPr>
          <w:rFonts w:ascii="Times New Roman" w:eastAsia="Calibri" w:hAnsi="Times New Roman" w:cs="Times New Roman"/>
          <w:b/>
          <w:sz w:val="12"/>
          <w:szCs w:val="12"/>
        </w:rPr>
        <w:br/>
        <w:t>К СХЕМЕ ТЕПЛОСНАБЖЕНИЯ</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СЕЛЬСКОГО ПОСЕЛЕНИЯ СУРГУТ</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7E09DE">
        <w:rPr>
          <w:rFonts w:ascii="Times New Roman" w:eastAsia="Calibri" w:hAnsi="Times New Roman" w:cs="Times New Roman"/>
          <w:b/>
          <w:sz w:val="12"/>
          <w:szCs w:val="12"/>
        </w:rPr>
        <w:t>НА  ПЕРИОД  С 2022 ДО 2033 ГОДА</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sz w:val="12"/>
          <w:szCs w:val="12"/>
        </w:rPr>
      </w:pPr>
      <w:r w:rsidRPr="007E09DE">
        <w:rPr>
          <w:rFonts w:ascii="Times New Roman" w:eastAsia="Calibri" w:hAnsi="Times New Roman" w:cs="Times New Roman"/>
          <w:b/>
          <w:sz w:val="12"/>
          <w:szCs w:val="12"/>
        </w:rPr>
        <w:t>(АКТУАЛИЗАЦИЯ 2026 год)</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D1471C" w:rsidRPr="00D1471C" w:rsidRDefault="00D1471C" w:rsidP="00D1471C">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E09DE" w:rsidRPr="007E09DE" w:rsidTr="002748FB">
        <w:tc>
          <w:tcPr>
            <w:tcW w:w="9854" w:type="dxa"/>
          </w:tcPr>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АДМИНИСТРАЦИЯ</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ПОСТАНОВЛЕНИЕ</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от «05» мая 2025 г. №434</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p>
          <w:p w:rsidR="007E09DE" w:rsidRPr="007E09DE" w:rsidRDefault="007E09DE" w:rsidP="007E09DE">
            <w:pPr>
              <w:tabs>
                <w:tab w:val="left" w:pos="284"/>
                <w:tab w:val="left" w:pos="3828"/>
              </w:tabs>
              <w:jc w:val="center"/>
              <w:rPr>
                <w:rFonts w:ascii="Times New Roman" w:eastAsia="Calibri" w:hAnsi="Times New Roman" w:cs="Times New Roman"/>
                <w:b/>
                <w:bCs/>
                <w:sz w:val="12"/>
                <w:szCs w:val="12"/>
              </w:rPr>
            </w:pPr>
            <w:r w:rsidRPr="007E09DE">
              <w:rPr>
                <w:rFonts w:ascii="Times New Roman" w:eastAsia="Calibri" w:hAnsi="Times New Roman" w:cs="Times New Roman"/>
                <w:b/>
                <w:bCs/>
                <w:sz w:val="12"/>
                <w:szCs w:val="12"/>
              </w:rPr>
              <w:t>ОБ УТВЕРЖДЕНИИ АКТУАЛИЗИРОВАННОЙ СХЕМЫ ТЕПЛОСНАБЖЕНИЯ СЕЛЬСКОГО ПОСЕЛЕНИЯ ВОРОТНЕЕ МУНИЦИПАЛЬНОГО РАЙОНА СЕРГИЕВСКИЙ САМАРСКОЙ ОБЛАСТИ НА 2022-2033 ГОДЫ (АКТУАЛИЗАЦИЯ НА 2026 ГОД)</w:t>
            </w:r>
          </w:p>
          <w:p w:rsidR="007E09DE" w:rsidRPr="007E09DE" w:rsidRDefault="007E09DE" w:rsidP="007E09DE">
            <w:pPr>
              <w:tabs>
                <w:tab w:val="left" w:pos="284"/>
                <w:tab w:val="left" w:pos="3828"/>
              </w:tabs>
              <w:jc w:val="both"/>
              <w:rPr>
                <w:rFonts w:ascii="Times New Roman" w:eastAsia="Calibri" w:hAnsi="Times New Roman" w:cs="Times New Roman"/>
                <w:b/>
                <w:bCs/>
                <w:sz w:val="12"/>
                <w:szCs w:val="12"/>
              </w:rPr>
            </w:pPr>
            <w:r w:rsidRPr="007E09DE">
              <w:rPr>
                <w:rFonts w:ascii="Times New Roman" w:eastAsia="Calibri" w:hAnsi="Times New Roman" w:cs="Times New Roman"/>
                <w:b/>
                <w:bCs/>
                <w:sz w:val="12"/>
                <w:szCs w:val="12"/>
              </w:rPr>
              <w:t xml:space="preserve"> </w:t>
            </w:r>
          </w:p>
        </w:tc>
      </w:tr>
    </w:tbl>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Уставом муниципального района Сергиевский Самарской области, с учетом поступившего заключения о результатах публичных слушаний в сельском</w:t>
      </w:r>
      <w:proofErr w:type="gramEnd"/>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поселении  Воротнее</w:t>
      </w:r>
      <w:r w:rsidRPr="007E09DE">
        <w:rPr>
          <w:rFonts w:ascii="Times New Roman" w:eastAsia="Calibri" w:hAnsi="Times New Roman" w:cs="Times New Roman"/>
          <w:bCs/>
          <w:sz w:val="12"/>
          <w:szCs w:val="12"/>
        </w:rPr>
        <w:t xml:space="preserve"> муниципального района </w:t>
      </w:r>
      <w:r w:rsidRPr="007E09DE">
        <w:rPr>
          <w:rFonts w:ascii="Times New Roman" w:eastAsia="Calibri" w:hAnsi="Times New Roman" w:cs="Times New Roman"/>
          <w:bCs/>
          <w:sz w:val="12"/>
          <w:szCs w:val="12"/>
        </w:rPr>
        <w:fldChar w:fldCharType="begin"/>
      </w:r>
      <w:r w:rsidRPr="007E09DE">
        <w:rPr>
          <w:rFonts w:ascii="Times New Roman" w:eastAsia="Calibri" w:hAnsi="Times New Roman" w:cs="Times New Roman"/>
          <w:bCs/>
          <w:sz w:val="12"/>
          <w:szCs w:val="12"/>
        </w:rPr>
        <w:instrText xml:space="preserve"> MERGEFIELD "Название_района" </w:instrText>
      </w:r>
      <w:r w:rsidRPr="007E09DE">
        <w:rPr>
          <w:rFonts w:ascii="Times New Roman" w:eastAsia="Calibri" w:hAnsi="Times New Roman" w:cs="Times New Roman"/>
          <w:bCs/>
          <w:sz w:val="12"/>
          <w:szCs w:val="12"/>
        </w:rPr>
        <w:fldChar w:fldCharType="separate"/>
      </w:r>
      <w:r w:rsidRPr="007E09DE">
        <w:rPr>
          <w:rFonts w:ascii="Times New Roman" w:eastAsia="Calibri" w:hAnsi="Times New Roman" w:cs="Times New Roman"/>
          <w:bCs/>
          <w:sz w:val="12"/>
          <w:szCs w:val="12"/>
        </w:rPr>
        <w:t>Сергиевский</w:t>
      </w:r>
      <w:r w:rsidRPr="007E09DE">
        <w:rPr>
          <w:rFonts w:ascii="Times New Roman" w:eastAsia="Calibri" w:hAnsi="Times New Roman" w:cs="Times New Roman"/>
          <w:sz w:val="12"/>
          <w:szCs w:val="12"/>
        </w:rPr>
        <w:fldChar w:fldCharType="end"/>
      </w:r>
      <w:r w:rsidRPr="007E09DE">
        <w:rPr>
          <w:rFonts w:ascii="Times New Roman" w:eastAsia="Calibri" w:hAnsi="Times New Roman" w:cs="Times New Roman"/>
          <w:bCs/>
          <w:sz w:val="12"/>
          <w:szCs w:val="12"/>
        </w:rPr>
        <w:t xml:space="preserve"> Самарской области по обсуждению проекта актуализированной схемы теплоснабжения сельского поселения Воротнее муниципального района Сергиевский Самарской области, </w:t>
      </w:r>
      <w:r w:rsidRPr="007E09DE">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09DE">
        <w:rPr>
          <w:rFonts w:ascii="Times New Roman" w:eastAsia="Calibri" w:hAnsi="Times New Roman" w:cs="Times New Roman"/>
          <w:b/>
          <w:bCs/>
          <w:sz w:val="12"/>
          <w:szCs w:val="12"/>
        </w:rPr>
        <w:t>ПОСТАНОВЛЯЕТ:</w:t>
      </w:r>
      <w:r w:rsidRPr="007E09DE">
        <w:rPr>
          <w:rFonts w:ascii="Times New Roman" w:eastAsia="Calibri" w:hAnsi="Times New Roman" w:cs="Times New Roman"/>
          <w:b/>
          <w:sz w:val="12"/>
          <w:szCs w:val="12"/>
        </w:rPr>
        <w:t xml:space="preserve"> </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E09DE">
        <w:rPr>
          <w:rFonts w:ascii="Times New Roman" w:eastAsia="Calibri" w:hAnsi="Times New Roman" w:cs="Times New Roman"/>
          <w:sz w:val="12"/>
          <w:szCs w:val="12"/>
        </w:rPr>
        <w:t xml:space="preserve"> 1. Утвердить актуализированную схему </w:t>
      </w:r>
      <w:r w:rsidRPr="007E09DE">
        <w:rPr>
          <w:rFonts w:ascii="Times New Roman" w:eastAsia="Calibri" w:hAnsi="Times New Roman" w:cs="Times New Roman"/>
          <w:bCs/>
          <w:sz w:val="12"/>
          <w:szCs w:val="12"/>
        </w:rPr>
        <w:t xml:space="preserve">теплоснабжения сельского  поселения Воротнее  муниципального района Сергиевский Самарской области на 2022-2033 годы </w:t>
      </w:r>
      <w:r w:rsidRPr="007E09DE">
        <w:rPr>
          <w:rFonts w:ascii="Times New Roman" w:eastAsia="Calibri" w:hAnsi="Times New Roman" w:cs="Times New Roman"/>
          <w:sz w:val="12"/>
          <w:szCs w:val="12"/>
        </w:rPr>
        <w:t>(актуализация на 2026 год)</w:t>
      </w:r>
      <w:r w:rsidRPr="007E09DE">
        <w:rPr>
          <w:rFonts w:ascii="Times New Roman" w:eastAsia="Calibri" w:hAnsi="Times New Roman" w:cs="Times New Roman"/>
          <w:b/>
          <w:bCs/>
          <w:sz w:val="12"/>
          <w:szCs w:val="12"/>
        </w:rPr>
        <w:t xml:space="preserve"> </w:t>
      </w:r>
      <w:r w:rsidRPr="007E09DE">
        <w:rPr>
          <w:rFonts w:ascii="Times New Roman" w:eastAsia="Calibri" w:hAnsi="Times New Roman" w:cs="Times New Roman"/>
          <w:sz w:val="12"/>
          <w:szCs w:val="12"/>
        </w:rPr>
        <w:t xml:space="preserve"> </w:t>
      </w:r>
      <w:r w:rsidRPr="007E09DE">
        <w:rPr>
          <w:rFonts w:ascii="Times New Roman" w:eastAsia="Calibri" w:hAnsi="Times New Roman" w:cs="Times New Roman"/>
          <w:bCs/>
          <w:sz w:val="12"/>
          <w:szCs w:val="12"/>
        </w:rPr>
        <w:t xml:space="preserve">согласно приложению к настоящему постановлению. </w:t>
      </w:r>
      <w:r w:rsidRPr="007E09DE">
        <w:rPr>
          <w:rFonts w:ascii="Times New Roman" w:eastAsia="Calibri" w:hAnsi="Times New Roman" w:cs="Times New Roman"/>
          <w:b/>
          <w:bCs/>
          <w:sz w:val="12"/>
          <w:szCs w:val="12"/>
        </w:rPr>
        <w:t xml:space="preserve"> </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bCs/>
          <w:sz w:val="12"/>
          <w:szCs w:val="12"/>
        </w:rPr>
        <w:t xml:space="preserve">2. </w:t>
      </w:r>
      <w:r w:rsidRPr="007E09DE">
        <w:rPr>
          <w:rFonts w:ascii="Times New Roman" w:eastAsia="Calibri" w:hAnsi="Times New Roman" w:cs="Times New Roman"/>
          <w:sz w:val="12"/>
          <w:szCs w:val="12"/>
        </w:rPr>
        <w:t>Опубликовать настоящее постановление в газете «Сергиевский вестник»</w:t>
      </w:r>
      <w:r w:rsidRPr="007E09DE">
        <w:rPr>
          <w:rFonts w:ascii="Times New Roman" w:eastAsia="Calibri" w:hAnsi="Times New Roman" w:cs="Times New Roman"/>
          <w:bCs/>
          <w:sz w:val="12"/>
          <w:szCs w:val="12"/>
        </w:rPr>
        <w:t xml:space="preserve"> и разместить</w:t>
      </w:r>
      <w:r w:rsidRPr="007E09DE">
        <w:rPr>
          <w:rFonts w:ascii="Times New Roman" w:eastAsia="Calibri" w:hAnsi="Times New Roman" w:cs="Times New Roman"/>
          <w:sz w:val="12"/>
          <w:szCs w:val="12"/>
        </w:rPr>
        <w:t xml:space="preserve"> на официальном сайте Администрации муниципального района Сергиевский Самарской области в информационно-телекоммуникационной сети «Интернет» - </w:t>
      </w:r>
      <w:hyperlink r:id="rId12" w:history="1">
        <w:r w:rsidRPr="007E09DE">
          <w:rPr>
            <w:rStyle w:val="ae"/>
            <w:rFonts w:ascii="Times New Roman" w:eastAsia="Calibri" w:hAnsi="Times New Roman" w:cs="Times New Roman"/>
            <w:color w:val="auto"/>
            <w:sz w:val="12"/>
            <w:szCs w:val="12"/>
          </w:rPr>
          <w:t>http://www.sergievsk.ru</w:t>
        </w:r>
      </w:hyperlink>
      <w:r w:rsidRPr="007E09DE">
        <w:rPr>
          <w:rFonts w:ascii="Times New Roman" w:eastAsia="Calibri" w:hAnsi="Times New Roman" w:cs="Times New Roman"/>
          <w:sz w:val="12"/>
          <w:szCs w:val="12"/>
        </w:rPr>
        <w:t>.</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 xml:space="preserve">4.  </w:t>
      </w:r>
      <w:proofErr w:type="gramStart"/>
      <w:r w:rsidRPr="007E09DE">
        <w:rPr>
          <w:rFonts w:ascii="Times New Roman" w:eastAsia="Calibri" w:hAnsi="Times New Roman" w:cs="Times New Roman"/>
          <w:sz w:val="12"/>
          <w:szCs w:val="12"/>
        </w:rPr>
        <w:t>Контроль за</w:t>
      </w:r>
      <w:proofErr w:type="gramEnd"/>
      <w:r w:rsidRPr="007E09DE">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района Сергиевский Самарской области Крупина Р.В.</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Глава муниципального района</w:t>
      </w:r>
    </w:p>
    <w:p w:rsid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Сергиевский 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А.И. Екамасов</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постановлению администрации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 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b/>
          <w:i/>
          <w:sz w:val="12"/>
          <w:szCs w:val="12"/>
        </w:rPr>
      </w:pPr>
      <w:r w:rsidRPr="007E09DE">
        <w:rPr>
          <w:rFonts w:ascii="Times New Roman" w:eastAsia="Calibri" w:hAnsi="Times New Roman" w:cs="Times New Roman"/>
          <w:i/>
          <w:sz w:val="12"/>
          <w:szCs w:val="12"/>
        </w:rPr>
        <w:t>от «05» мая 2025г. №</w:t>
      </w:r>
      <w:r>
        <w:rPr>
          <w:rFonts w:ascii="Times New Roman" w:eastAsia="Calibri" w:hAnsi="Times New Roman" w:cs="Times New Roman"/>
          <w:i/>
          <w:sz w:val="12"/>
          <w:szCs w:val="12"/>
        </w:rPr>
        <w:t>434</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СХЕМА ТЕПЛОСНАБЖЕНИЯ</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(АКТУАЛИЗАЦИЯ 2026 год)</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СЕЛЬСКОГО ПОСЕЛЕНИЯ ВОРОТНЕЕ</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7E09DE">
        <w:rPr>
          <w:rFonts w:ascii="Times New Roman" w:eastAsia="Calibri" w:hAnsi="Times New Roman" w:cs="Times New Roman"/>
          <w:b/>
          <w:sz w:val="12"/>
          <w:szCs w:val="12"/>
        </w:rPr>
        <w:t>НА  ПЕРИОД  С 2022 ДО 2033 ГОДА</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схеме теплоснабжения</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Воротнее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на период 2022-2033 гг.</w:t>
      </w:r>
      <w:r>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(актуализация  2026 год)</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ОБОСНОВЫВАЮЩИЕ МАТЕРИАЛЫ</w:t>
      </w:r>
      <w:r w:rsidRPr="007E09DE">
        <w:rPr>
          <w:rFonts w:ascii="Times New Roman" w:eastAsia="Calibri" w:hAnsi="Times New Roman" w:cs="Times New Roman"/>
          <w:b/>
          <w:sz w:val="12"/>
          <w:szCs w:val="12"/>
        </w:rPr>
        <w:br/>
        <w:t>К СХЕМЕ ТЕПЛОСНАБЖЕНИЯ</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СЕЛЬСКОГО ПОСЕЛЕНИЯ ВОРОТНЕЕ</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7E09DE">
        <w:rPr>
          <w:rFonts w:ascii="Times New Roman" w:eastAsia="Calibri" w:hAnsi="Times New Roman" w:cs="Times New Roman"/>
          <w:b/>
          <w:sz w:val="12"/>
          <w:szCs w:val="12"/>
        </w:rPr>
        <w:t>НА  ПЕРИОД  С 2022 ДО 2033 ГОДА</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sz w:val="12"/>
          <w:szCs w:val="12"/>
        </w:rPr>
      </w:pPr>
      <w:r w:rsidRPr="007E09DE">
        <w:rPr>
          <w:rFonts w:ascii="Times New Roman" w:eastAsia="Calibri" w:hAnsi="Times New Roman" w:cs="Times New Roman"/>
          <w:b/>
          <w:sz w:val="12"/>
          <w:szCs w:val="12"/>
        </w:rPr>
        <w:t>(АКТУАЛИЗАЦИЯ 2026 год)</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E09DE" w:rsidRPr="007E09DE" w:rsidTr="002748FB">
        <w:tc>
          <w:tcPr>
            <w:tcW w:w="9854" w:type="dxa"/>
          </w:tcPr>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lastRenderedPageBreak/>
              <w:t>АДМИНИСТРАЦИЯ</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ПОСТАНОВЛЕНИЕ</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от «05» мая 2025 г. №435</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p>
          <w:p w:rsidR="007E09DE" w:rsidRPr="007E09DE" w:rsidRDefault="007E09DE" w:rsidP="007E09DE">
            <w:pPr>
              <w:tabs>
                <w:tab w:val="left" w:pos="284"/>
                <w:tab w:val="left" w:pos="3828"/>
              </w:tabs>
              <w:jc w:val="center"/>
              <w:rPr>
                <w:rFonts w:ascii="Times New Roman" w:eastAsia="Calibri" w:hAnsi="Times New Roman" w:cs="Times New Roman"/>
                <w:b/>
                <w:bCs/>
                <w:sz w:val="12"/>
                <w:szCs w:val="12"/>
              </w:rPr>
            </w:pPr>
            <w:r w:rsidRPr="007E09DE">
              <w:rPr>
                <w:rFonts w:ascii="Times New Roman" w:eastAsia="Calibri" w:hAnsi="Times New Roman" w:cs="Times New Roman"/>
                <w:b/>
                <w:bCs/>
                <w:sz w:val="12"/>
                <w:szCs w:val="12"/>
              </w:rPr>
              <w:t>ОБ УТВЕРЖДЕНИИ АКТУАЛИЗИРОВАННОЙ СХЕМЫ ТЕПЛОСНАБЖЕНИЯ СЕЛЬСКОГО ПОСЕЛЕНИЯ АНТОНОВКА МУНИЦИПАЛЬНОГО РАЙОНА СЕРГИЕВСКИЙ САМАРСКОЙ ОБЛАСТИ НА 2022-2033 ГОДЫ (АКТУАЛИЗАЦИЯ НА 2026 ГОД)</w:t>
            </w:r>
          </w:p>
          <w:p w:rsidR="007E09DE" w:rsidRPr="007E09DE" w:rsidRDefault="007E09DE" w:rsidP="007E09DE">
            <w:pPr>
              <w:tabs>
                <w:tab w:val="left" w:pos="284"/>
                <w:tab w:val="left" w:pos="3828"/>
              </w:tabs>
              <w:jc w:val="center"/>
              <w:rPr>
                <w:rFonts w:ascii="Times New Roman" w:eastAsia="Calibri" w:hAnsi="Times New Roman" w:cs="Times New Roman"/>
                <w:b/>
                <w:bCs/>
                <w:sz w:val="12"/>
                <w:szCs w:val="12"/>
              </w:rPr>
            </w:pPr>
          </w:p>
        </w:tc>
      </w:tr>
    </w:tbl>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Уставом муниципального района Сергиевский Самарской области, с учетом поступившего заключения о результатах публичных слушаний в сельском</w:t>
      </w:r>
      <w:proofErr w:type="gramEnd"/>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 xml:space="preserve">поселении  Антоновка </w:t>
      </w:r>
      <w:r w:rsidRPr="007E09DE">
        <w:rPr>
          <w:rFonts w:ascii="Times New Roman" w:eastAsia="Calibri" w:hAnsi="Times New Roman" w:cs="Times New Roman"/>
          <w:bCs/>
          <w:sz w:val="12"/>
          <w:szCs w:val="12"/>
        </w:rPr>
        <w:t xml:space="preserve">муниципального района </w:t>
      </w:r>
      <w:r w:rsidRPr="007E09DE">
        <w:rPr>
          <w:rFonts w:ascii="Times New Roman" w:eastAsia="Calibri" w:hAnsi="Times New Roman" w:cs="Times New Roman"/>
          <w:bCs/>
          <w:sz w:val="12"/>
          <w:szCs w:val="12"/>
        </w:rPr>
        <w:fldChar w:fldCharType="begin"/>
      </w:r>
      <w:r w:rsidRPr="007E09DE">
        <w:rPr>
          <w:rFonts w:ascii="Times New Roman" w:eastAsia="Calibri" w:hAnsi="Times New Roman" w:cs="Times New Roman"/>
          <w:bCs/>
          <w:sz w:val="12"/>
          <w:szCs w:val="12"/>
        </w:rPr>
        <w:instrText xml:space="preserve"> MERGEFIELD "Название_района" </w:instrText>
      </w:r>
      <w:r w:rsidRPr="007E09DE">
        <w:rPr>
          <w:rFonts w:ascii="Times New Roman" w:eastAsia="Calibri" w:hAnsi="Times New Roman" w:cs="Times New Roman"/>
          <w:bCs/>
          <w:sz w:val="12"/>
          <w:szCs w:val="12"/>
        </w:rPr>
        <w:fldChar w:fldCharType="separate"/>
      </w:r>
      <w:r w:rsidRPr="007E09DE">
        <w:rPr>
          <w:rFonts w:ascii="Times New Roman" w:eastAsia="Calibri" w:hAnsi="Times New Roman" w:cs="Times New Roman"/>
          <w:bCs/>
          <w:sz w:val="12"/>
          <w:szCs w:val="12"/>
        </w:rPr>
        <w:t>Сергиевский</w:t>
      </w:r>
      <w:r w:rsidRPr="007E09DE">
        <w:rPr>
          <w:rFonts w:ascii="Times New Roman" w:eastAsia="Calibri" w:hAnsi="Times New Roman" w:cs="Times New Roman"/>
          <w:sz w:val="12"/>
          <w:szCs w:val="12"/>
        </w:rPr>
        <w:fldChar w:fldCharType="end"/>
      </w:r>
      <w:r w:rsidRPr="007E09DE">
        <w:rPr>
          <w:rFonts w:ascii="Times New Roman" w:eastAsia="Calibri" w:hAnsi="Times New Roman" w:cs="Times New Roman"/>
          <w:bCs/>
          <w:sz w:val="12"/>
          <w:szCs w:val="12"/>
        </w:rPr>
        <w:t xml:space="preserve"> Самарской области по обсуждению проекта актуализированной схемы теплоснабжения сельского поселения Антоновка муниципального района Сергиевский Самарской области, </w:t>
      </w:r>
      <w:r w:rsidRPr="007E09DE">
        <w:rPr>
          <w:rFonts w:ascii="Times New Roman" w:eastAsia="Calibri" w:hAnsi="Times New Roman" w:cs="Times New Roman"/>
          <w:sz w:val="12"/>
          <w:szCs w:val="12"/>
        </w:rPr>
        <w:t>администрация муниципального района Сергиевский Самарской области</w:t>
      </w:r>
      <w:proofErr w:type="gramEnd"/>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09DE">
        <w:rPr>
          <w:rFonts w:ascii="Times New Roman" w:eastAsia="Calibri" w:hAnsi="Times New Roman" w:cs="Times New Roman"/>
          <w:b/>
          <w:bCs/>
          <w:sz w:val="12"/>
          <w:szCs w:val="12"/>
        </w:rPr>
        <w:t xml:space="preserve"> ПОСТАНОВЛЯЕТ:</w:t>
      </w:r>
      <w:r w:rsidRPr="007E09DE">
        <w:rPr>
          <w:rFonts w:ascii="Times New Roman" w:eastAsia="Calibri" w:hAnsi="Times New Roman" w:cs="Times New Roman"/>
          <w:b/>
          <w:sz w:val="12"/>
          <w:szCs w:val="12"/>
        </w:rPr>
        <w:t xml:space="preserve"> </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E09DE">
        <w:rPr>
          <w:rFonts w:ascii="Times New Roman" w:eastAsia="Calibri" w:hAnsi="Times New Roman" w:cs="Times New Roman"/>
          <w:sz w:val="12"/>
          <w:szCs w:val="12"/>
        </w:rPr>
        <w:t xml:space="preserve"> 1. Утвердить актуализированную схему </w:t>
      </w:r>
      <w:r w:rsidRPr="007E09DE">
        <w:rPr>
          <w:rFonts w:ascii="Times New Roman" w:eastAsia="Calibri" w:hAnsi="Times New Roman" w:cs="Times New Roman"/>
          <w:bCs/>
          <w:sz w:val="12"/>
          <w:szCs w:val="12"/>
        </w:rPr>
        <w:t xml:space="preserve">теплоснабжения сельского  поселения Антоновка  муниципального района Сергиевский Самарской области на 2022-2033 годы </w:t>
      </w:r>
      <w:r w:rsidRPr="007E09DE">
        <w:rPr>
          <w:rFonts w:ascii="Times New Roman" w:eastAsia="Calibri" w:hAnsi="Times New Roman" w:cs="Times New Roman"/>
          <w:sz w:val="12"/>
          <w:szCs w:val="12"/>
        </w:rPr>
        <w:t>(актуализация на 2026 год)</w:t>
      </w:r>
      <w:r w:rsidRPr="007E09DE">
        <w:rPr>
          <w:rFonts w:ascii="Times New Roman" w:eastAsia="Calibri" w:hAnsi="Times New Roman" w:cs="Times New Roman"/>
          <w:b/>
          <w:bCs/>
          <w:sz w:val="12"/>
          <w:szCs w:val="12"/>
        </w:rPr>
        <w:t xml:space="preserve"> </w:t>
      </w:r>
      <w:r w:rsidRPr="007E09DE">
        <w:rPr>
          <w:rFonts w:ascii="Times New Roman" w:eastAsia="Calibri" w:hAnsi="Times New Roman" w:cs="Times New Roman"/>
          <w:sz w:val="12"/>
          <w:szCs w:val="12"/>
        </w:rPr>
        <w:t xml:space="preserve"> </w:t>
      </w:r>
      <w:r w:rsidRPr="007E09DE">
        <w:rPr>
          <w:rFonts w:ascii="Times New Roman" w:eastAsia="Calibri" w:hAnsi="Times New Roman" w:cs="Times New Roman"/>
          <w:bCs/>
          <w:sz w:val="12"/>
          <w:szCs w:val="12"/>
        </w:rPr>
        <w:t xml:space="preserve">согласно приложению к настоящему постановлению. </w:t>
      </w:r>
      <w:r w:rsidRPr="007E09DE">
        <w:rPr>
          <w:rFonts w:ascii="Times New Roman" w:eastAsia="Calibri" w:hAnsi="Times New Roman" w:cs="Times New Roman"/>
          <w:b/>
          <w:bCs/>
          <w:sz w:val="12"/>
          <w:szCs w:val="12"/>
        </w:rPr>
        <w:t xml:space="preserve"> </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bCs/>
          <w:sz w:val="12"/>
          <w:szCs w:val="12"/>
        </w:rPr>
        <w:t xml:space="preserve">2. </w:t>
      </w:r>
      <w:r w:rsidRPr="007E09DE">
        <w:rPr>
          <w:rFonts w:ascii="Times New Roman" w:eastAsia="Calibri" w:hAnsi="Times New Roman" w:cs="Times New Roman"/>
          <w:sz w:val="12"/>
          <w:szCs w:val="12"/>
        </w:rPr>
        <w:t>Опубликовать настоящее постановление в газете «Сергиевский вестник»</w:t>
      </w:r>
      <w:r w:rsidRPr="007E09DE">
        <w:rPr>
          <w:rFonts w:ascii="Times New Roman" w:eastAsia="Calibri" w:hAnsi="Times New Roman" w:cs="Times New Roman"/>
          <w:bCs/>
          <w:sz w:val="12"/>
          <w:szCs w:val="12"/>
        </w:rPr>
        <w:t xml:space="preserve"> и разместить</w:t>
      </w:r>
      <w:r w:rsidRPr="007E09DE">
        <w:rPr>
          <w:rFonts w:ascii="Times New Roman" w:eastAsia="Calibri" w:hAnsi="Times New Roman" w:cs="Times New Roman"/>
          <w:sz w:val="12"/>
          <w:szCs w:val="12"/>
        </w:rPr>
        <w:t xml:space="preserve"> на официальном сайте Администрации муниципального района Сергиевский Самарской области в информационно-телекоммуникационной сети «Интернет» - </w:t>
      </w:r>
      <w:hyperlink r:id="rId13" w:history="1">
        <w:r w:rsidRPr="007E09DE">
          <w:rPr>
            <w:rStyle w:val="ae"/>
            <w:rFonts w:ascii="Times New Roman" w:eastAsia="Calibri" w:hAnsi="Times New Roman" w:cs="Times New Roman"/>
            <w:color w:val="auto"/>
            <w:sz w:val="12"/>
            <w:szCs w:val="12"/>
          </w:rPr>
          <w:t>http://www.sergievsk.ru</w:t>
        </w:r>
      </w:hyperlink>
      <w:r w:rsidRPr="007E09DE">
        <w:rPr>
          <w:rFonts w:ascii="Times New Roman" w:eastAsia="Calibri" w:hAnsi="Times New Roman" w:cs="Times New Roman"/>
          <w:sz w:val="12"/>
          <w:szCs w:val="12"/>
        </w:rPr>
        <w:t>.</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 xml:space="preserve">4.  </w:t>
      </w:r>
      <w:proofErr w:type="gramStart"/>
      <w:r w:rsidRPr="007E09DE">
        <w:rPr>
          <w:rFonts w:ascii="Times New Roman" w:eastAsia="Calibri" w:hAnsi="Times New Roman" w:cs="Times New Roman"/>
          <w:sz w:val="12"/>
          <w:szCs w:val="12"/>
        </w:rPr>
        <w:t>Контроль за</w:t>
      </w:r>
      <w:proofErr w:type="gramEnd"/>
      <w:r w:rsidRPr="007E09DE">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района Сергиевский Самарской области Крупина Р.В.</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Глава муниципального района</w:t>
      </w:r>
    </w:p>
    <w:p w:rsid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Сергиевский 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А.И. Екамасов</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постановлению администрации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 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b/>
          <w:i/>
          <w:sz w:val="12"/>
          <w:szCs w:val="12"/>
        </w:rPr>
      </w:pPr>
      <w:r w:rsidRPr="007E09DE">
        <w:rPr>
          <w:rFonts w:ascii="Times New Roman" w:eastAsia="Calibri" w:hAnsi="Times New Roman" w:cs="Times New Roman"/>
          <w:i/>
          <w:sz w:val="12"/>
          <w:szCs w:val="12"/>
        </w:rPr>
        <w:t>от «05» мая 2025г. №</w:t>
      </w:r>
      <w:r>
        <w:rPr>
          <w:rFonts w:ascii="Times New Roman" w:eastAsia="Calibri" w:hAnsi="Times New Roman" w:cs="Times New Roman"/>
          <w:i/>
          <w:sz w:val="12"/>
          <w:szCs w:val="12"/>
        </w:rPr>
        <w:t>435</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СХЕМА ТЕПЛОСНАБЖЕНИЯ</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(АКТУАЛИЗАЦИЯ 2026 год)</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СЕЛЬСКОГО ПОСЕЛЕНИЯ АНТОНОВКА</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7E09DE">
        <w:rPr>
          <w:rFonts w:ascii="Times New Roman" w:eastAsia="Calibri" w:hAnsi="Times New Roman" w:cs="Times New Roman"/>
          <w:b/>
          <w:sz w:val="12"/>
          <w:szCs w:val="12"/>
        </w:rPr>
        <w:t>НА  ПЕРИОД  С 2022 ДО 2033 ГОДА</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схеме теплоснабжения</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Антоновка</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на период 2022-2033 гг.</w:t>
      </w:r>
      <w:r>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(актуализация  2026 год)</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ОБОСНОВЫВАЮЩИЕ МАТЕРИАЛЫ</w:t>
      </w:r>
      <w:r w:rsidRPr="007E09DE">
        <w:rPr>
          <w:rFonts w:ascii="Times New Roman" w:eastAsia="Calibri" w:hAnsi="Times New Roman" w:cs="Times New Roman"/>
          <w:b/>
          <w:sz w:val="12"/>
          <w:szCs w:val="12"/>
        </w:rPr>
        <w:br/>
        <w:t>К СХЕМЕ ТЕПЛОСНАБЖЕНИЯ</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СЕЛЬСКОГО ПОСЕЛЕНИЯ АНТОНОВКА</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7E09DE">
        <w:rPr>
          <w:rFonts w:ascii="Times New Roman" w:eastAsia="Calibri" w:hAnsi="Times New Roman" w:cs="Times New Roman"/>
          <w:b/>
          <w:sz w:val="12"/>
          <w:szCs w:val="12"/>
        </w:rPr>
        <w:t>НА  ПЕРИОД  С 2022 ДО 2033 ГОДА</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sz w:val="12"/>
          <w:szCs w:val="12"/>
        </w:rPr>
      </w:pPr>
      <w:r w:rsidRPr="007E09DE">
        <w:rPr>
          <w:rFonts w:ascii="Times New Roman" w:eastAsia="Calibri" w:hAnsi="Times New Roman" w:cs="Times New Roman"/>
          <w:b/>
          <w:sz w:val="12"/>
          <w:szCs w:val="12"/>
        </w:rPr>
        <w:t>(АКТУАЛИЗАЦИЯ 2026 год)</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E09DE" w:rsidRPr="007E09DE" w:rsidTr="007E09DE">
        <w:tc>
          <w:tcPr>
            <w:tcW w:w="7729" w:type="dxa"/>
          </w:tcPr>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АДМИНИСТРАЦИЯ</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ПОСТАНОВЛЕНИЕ</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от «05» мая 2025 г. №437</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p>
          <w:p w:rsidR="007E09DE" w:rsidRPr="007E09DE" w:rsidRDefault="007E09DE" w:rsidP="007E09DE">
            <w:pPr>
              <w:tabs>
                <w:tab w:val="left" w:pos="284"/>
                <w:tab w:val="left" w:pos="3828"/>
              </w:tabs>
              <w:jc w:val="center"/>
              <w:rPr>
                <w:rFonts w:ascii="Times New Roman" w:eastAsia="Calibri" w:hAnsi="Times New Roman" w:cs="Times New Roman"/>
                <w:b/>
                <w:bCs/>
                <w:sz w:val="12"/>
                <w:szCs w:val="12"/>
              </w:rPr>
            </w:pPr>
            <w:r w:rsidRPr="007E09DE">
              <w:rPr>
                <w:rFonts w:ascii="Times New Roman" w:eastAsia="Calibri" w:hAnsi="Times New Roman" w:cs="Times New Roman"/>
                <w:b/>
                <w:bCs/>
                <w:sz w:val="12"/>
                <w:szCs w:val="12"/>
              </w:rPr>
              <w:t>ОБ УТВЕРЖДЕНИИ АКТУАЛИЗИРОВАННОЙ СХЕМЫ ТЕПЛОСНАБЖЕНИЯ СЕЛЬСКОГО ПОСЕЛЕНИЯ КРАСНОСЕЛЬСКОЕ МУНИЦИПАЛЬНОГО РАЙОНА СЕРГИЕВСКИЙ САМАРСКОЙ ОБЛАСТИ НА 2022-2033 ГОДЫ (АКТУАЛИЗАЦИЯ НА 2026 ГОД)</w:t>
            </w:r>
          </w:p>
          <w:p w:rsidR="007E09DE" w:rsidRPr="007E09DE" w:rsidRDefault="007E09DE" w:rsidP="007E09DE">
            <w:pPr>
              <w:tabs>
                <w:tab w:val="left" w:pos="284"/>
                <w:tab w:val="left" w:pos="3828"/>
              </w:tabs>
              <w:jc w:val="center"/>
              <w:rPr>
                <w:rFonts w:ascii="Times New Roman" w:eastAsia="Calibri" w:hAnsi="Times New Roman" w:cs="Times New Roman"/>
                <w:b/>
                <w:bCs/>
                <w:sz w:val="12"/>
                <w:szCs w:val="12"/>
              </w:rPr>
            </w:pPr>
          </w:p>
        </w:tc>
      </w:tr>
    </w:tbl>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Уставом муниципального района Сергиевский Самарской области, с учетом поступившего заключения о результатах публичных слушаний в сельском</w:t>
      </w:r>
      <w:proofErr w:type="gramEnd"/>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поселении  Красносельское</w:t>
      </w:r>
      <w:r w:rsidRPr="007E09DE">
        <w:rPr>
          <w:rFonts w:ascii="Times New Roman" w:eastAsia="Calibri" w:hAnsi="Times New Roman" w:cs="Times New Roman"/>
          <w:bCs/>
          <w:sz w:val="12"/>
          <w:szCs w:val="12"/>
        </w:rPr>
        <w:t xml:space="preserve"> муниципального района </w:t>
      </w:r>
      <w:r w:rsidRPr="007E09DE">
        <w:rPr>
          <w:rFonts w:ascii="Times New Roman" w:eastAsia="Calibri" w:hAnsi="Times New Roman" w:cs="Times New Roman"/>
          <w:bCs/>
          <w:sz w:val="12"/>
          <w:szCs w:val="12"/>
        </w:rPr>
        <w:fldChar w:fldCharType="begin"/>
      </w:r>
      <w:r w:rsidRPr="007E09DE">
        <w:rPr>
          <w:rFonts w:ascii="Times New Roman" w:eastAsia="Calibri" w:hAnsi="Times New Roman" w:cs="Times New Roman"/>
          <w:bCs/>
          <w:sz w:val="12"/>
          <w:szCs w:val="12"/>
        </w:rPr>
        <w:instrText xml:space="preserve"> MERGEFIELD "Название_района" </w:instrText>
      </w:r>
      <w:r w:rsidRPr="007E09DE">
        <w:rPr>
          <w:rFonts w:ascii="Times New Roman" w:eastAsia="Calibri" w:hAnsi="Times New Roman" w:cs="Times New Roman"/>
          <w:bCs/>
          <w:sz w:val="12"/>
          <w:szCs w:val="12"/>
        </w:rPr>
        <w:fldChar w:fldCharType="separate"/>
      </w:r>
      <w:r w:rsidRPr="007E09DE">
        <w:rPr>
          <w:rFonts w:ascii="Times New Roman" w:eastAsia="Calibri" w:hAnsi="Times New Roman" w:cs="Times New Roman"/>
          <w:bCs/>
          <w:sz w:val="12"/>
          <w:szCs w:val="12"/>
        </w:rPr>
        <w:t>Сергиевский</w:t>
      </w:r>
      <w:r w:rsidRPr="007E09DE">
        <w:rPr>
          <w:rFonts w:ascii="Times New Roman" w:eastAsia="Calibri" w:hAnsi="Times New Roman" w:cs="Times New Roman"/>
          <w:sz w:val="12"/>
          <w:szCs w:val="12"/>
        </w:rPr>
        <w:fldChar w:fldCharType="end"/>
      </w:r>
      <w:r w:rsidRPr="007E09DE">
        <w:rPr>
          <w:rFonts w:ascii="Times New Roman" w:eastAsia="Calibri" w:hAnsi="Times New Roman" w:cs="Times New Roman"/>
          <w:bCs/>
          <w:sz w:val="12"/>
          <w:szCs w:val="12"/>
        </w:rPr>
        <w:t xml:space="preserve"> Самарской области по обсуждению проекта актуализированной схемы теплоснабжения сельского поселения Красносельское муниципального района Сергиевский Самарской области, </w:t>
      </w:r>
      <w:r w:rsidRPr="007E09DE">
        <w:rPr>
          <w:rFonts w:ascii="Times New Roman" w:eastAsia="Calibri" w:hAnsi="Times New Roman" w:cs="Times New Roman"/>
          <w:sz w:val="12"/>
          <w:szCs w:val="12"/>
        </w:rPr>
        <w:t>администрация муниципального района Сергиевский Самарской области</w:t>
      </w:r>
      <w:r w:rsidRPr="007E09DE">
        <w:rPr>
          <w:rFonts w:ascii="Times New Roman" w:eastAsia="Calibri" w:hAnsi="Times New Roman" w:cs="Times New Roman"/>
          <w:bCs/>
          <w:sz w:val="12"/>
          <w:szCs w:val="12"/>
        </w:rPr>
        <w:t xml:space="preserve"> </w:t>
      </w:r>
      <w:proofErr w:type="gramEnd"/>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09DE">
        <w:rPr>
          <w:rFonts w:ascii="Times New Roman" w:eastAsia="Calibri" w:hAnsi="Times New Roman" w:cs="Times New Roman"/>
          <w:b/>
          <w:bCs/>
          <w:sz w:val="12"/>
          <w:szCs w:val="12"/>
        </w:rPr>
        <w:t>ПОСТАНОВЛЯЕТ:</w:t>
      </w:r>
      <w:r w:rsidRPr="007E09DE">
        <w:rPr>
          <w:rFonts w:ascii="Times New Roman" w:eastAsia="Calibri" w:hAnsi="Times New Roman" w:cs="Times New Roman"/>
          <w:b/>
          <w:sz w:val="12"/>
          <w:szCs w:val="12"/>
        </w:rPr>
        <w:t xml:space="preserve"> </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E09DE">
        <w:rPr>
          <w:rFonts w:ascii="Times New Roman" w:eastAsia="Calibri" w:hAnsi="Times New Roman" w:cs="Times New Roman"/>
          <w:sz w:val="12"/>
          <w:szCs w:val="12"/>
        </w:rPr>
        <w:t xml:space="preserve"> 1. Утвердить актуализированную схему </w:t>
      </w:r>
      <w:r w:rsidRPr="007E09DE">
        <w:rPr>
          <w:rFonts w:ascii="Times New Roman" w:eastAsia="Calibri" w:hAnsi="Times New Roman" w:cs="Times New Roman"/>
          <w:bCs/>
          <w:sz w:val="12"/>
          <w:szCs w:val="12"/>
        </w:rPr>
        <w:t xml:space="preserve">теплоснабжения сельского  поселения Красносельское  муниципального района Сергиевский Самарской области на 2022-2033 годы </w:t>
      </w:r>
      <w:r w:rsidRPr="007E09DE">
        <w:rPr>
          <w:rFonts w:ascii="Times New Roman" w:eastAsia="Calibri" w:hAnsi="Times New Roman" w:cs="Times New Roman"/>
          <w:sz w:val="12"/>
          <w:szCs w:val="12"/>
        </w:rPr>
        <w:t>(актуализация на 2026 год)</w:t>
      </w:r>
      <w:r w:rsidRPr="007E09DE">
        <w:rPr>
          <w:rFonts w:ascii="Times New Roman" w:eastAsia="Calibri" w:hAnsi="Times New Roman" w:cs="Times New Roman"/>
          <w:b/>
          <w:bCs/>
          <w:sz w:val="12"/>
          <w:szCs w:val="12"/>
        </w:rPr>
        <w:t xml:space="preserve"> </w:t>
      </w:r>
      <w:r w:rsidRPr="007E09DE">
        <w:rPr>
          <w:rFonts w:ascii="Times New Roman" w:eastAsia="Calibri" w:hAnsi="Times New Roman" w:cs="Times New Roman"/>
          <w:sz w:val="12"/>
          <w:szCs w:val="12"/>
        </w:rPr>
        <w:t xml:space="preserve"> </w:t>
      </w:r>
      <w:r w:rsidRPr="007E09DE">
        <w:rPr>
          <w:rFonts w:ascii="Times New Roman" w:eastAsia="Calibri" w:hAnsi="Times New Roman" w:cs="Times New Roman"/>
          <w:bCs/>
          <w:sz w:val="12"/>
          <w:szCs w:val="12"/>
        </w:rPr>
        <w:t xml:space="preserve">согласно приложению к настоящему постановлению. </w:t>
      </w:r>
      <w:r w:rsidRPr="007E09DE">
        <w:rPr>
          <w:rFonts w:ascii="Times New Roman" w:eastAsia="Calibri" w:hAnsi="Times New Roman" w:cs="Times New Roman"/>
          <w:b/>
          <w:bCs/>
          <w:sz w:val="12"/>
          <w:szCs w:val="12"/>
        </w:rPr>
        <w:t xml:space="preserve"> </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bCs/>
          <w:sz w:val="12"/>
          <w:szCs w:val="12"/>
        </w:rPr>
        <w:t xml:space="preserve">2. </w:t>
      </w:r>
      <w:r w:rsidRPr="007E09DE">
        <w:rPr>
          <w:rFonts w:ascii="Times New Roman" w:eastAsia="Calibri" w:hAnsi="Times New Roman" w:cs="Times New Roman"/>
          <w:sz w:val="12"/>
          <w:szCs w:val="12"/>
        </w:rPr>
        <w:t>Опубликовать настоящее постановление в газете «Сергиевский вестник»</w:t>
      </w:r>
      <w:r w:rsidRPr="007E09DE">
        <w:rPr>
          <w:rFonts w:ascii="Times New Roman" w:eastAsia="Calibri" w:hAnsi="Times New Roman" w:cs="Times New Roman"/>
          <w:bCs/>
          <w:sz w:val="12"/>
          <w:szCs w:val="12"/>
        </w:rPr>
        <w:t xml:space="preserve"> и разместить</w:t>
      </w:r>
      <w:r w:rsidRPr="007E09DE">
        <w:rPr>
          <w:rFonts w:ascii="Times New Roman" w:eastAsia="Calibri" w:hAnsi="Times New Roman" w:cs="Times New Roman"/>
          <w:sz w:val="12"/>
          <w:szCs w:val="12"/>
        </w:rPr>
        <w:t xml:space="preserve"> на официальном сайте Администрации муниципального района Сергиевский Самарской области в информационно-телекоммуникационной сети «Интернет» - </w:t>
      </w:r>
      <w:hyperlink r:id="rId14" w:history="1">
        <w:r w:rsidRPr="007E09DE">
          <w:rPr>
            <w:rStyle w:val="ae"/>
            <w:rFonts w:ascii="Times New Roman" w:eastAsia="Calibri" w:hAnsi="Times New Roman" w:cs="Times New Roman"/>
            <w:color w:val="auto"/>
            <w:sz w:val="12"/>
            <w:szCs w:val="12"/>
          </w:rPr>
          <w:t>http://www.sergievsk.ru</w:t>
        </w:r>
      </w:hyperlink>
      <w:r w:rsidRPr="007E09DE">
        <w:rPr>
          <w:rFonts w:ascii="Times New Roman" w:eastAsia="Calibri" w:hAnsi="Times New Roman" w:cs="Times New Roman"/>
          <w:sz w:val="12"/>
          <w:szCs w:val="12"/>
        </w:rPr>
        <w:t>.</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lastRenderedPageBreak/>
        <w:t xml:space="preserve">4.  </w:t>
      </w:r>
      <w:proofErr w:type="gramStart"/>
      <w:r w:rsidRPr="007E09DE">
        <w:rPr>
          <w:rFonts w:ascii="Times New Roman" w:eastAsia="Calibri" w:hAnsi="Times New Roman" w:cs="Times New Roman"/>
          <w:sz w:val="12"/>
          <w:szCs w:val="12"/>
        </w:rPr>
        <w:t>Контроль за</w:t>
      </w:r>
      <w:proofErr w:type="gramEnd"/>
      <w:r w:rsidRPr="007E09DE">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района Сергиевский Самарской области Крупина Р.В.</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Глава муниципального района</w:t>
      </w:r>
    </w:p>
    <w:p w:rsid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Сергиевский 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А.И. Екамасов</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постановлению администрации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 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b/>
          <w:i/>
          <w:sz w:val="12"/>
          <w:szCs w:val="12"/>
        </w:rPr>
      </w:pPr>
      <w:r w:rsidRPr="007E09DE">
        <w:rPr>
          <w:rFonts w:ascii="Times New Roman" w:eastAsia="Calibri" w:hAnsi="Times New Roman" w:cs="Times New Roman"/>
          <w:i/>
          <w:sz w:val="12"/>
          <w:szCs w:val="12"/>
        </w:rPr>
        <w:t>от «05» мая 2025г. №</w:t>
      </w:r>
      <w:r>
        <w:rPr>
          <w:rFonts w:ascii="Times New Roman" w:eastAsia="Calibri" w:hAnsi="Times New Roman" w:cs="Times New Roman"/>
          <w:i/>
          <w:sz w:val="12"/>
          <w:szCs w:val="12"/>
        </w:rPr>
        <w:t>436</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СХЕМА ТЕПЛОСНАБЖЕНИЯ</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(АКТУАЛИЗАЦИЯ 2026 год)</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СЕЛЬСКОГО ПОСЕЛЕНИЯ КРАСНОСЕЛЬСКОЕ</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7E09DE">
        <w:rPr>
          <w:rFonts w:ascii="Times New Roman" w:eastAsia="Calibri" w:hAnsi="Times New Roman" w:cs="Times New Roman"/>
          <w:b/>
          <w:sz w:val="12"/>
          <w:szCs w:val="12"/>
        </w:rPr>
        <w:t>НА  ПЕРИОД  С 2022 ДО 2033 ГОДА</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схеме теплоснабжения</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сельского поселения Красносельское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на период 2022-2033 гг.</w:t>
      </w:r>
      <w:r>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(актуализация  2026 год)</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ОБОСНОВЫВАЮЩИЕ МАТЕРИАЛЫ</w:t>
      </w:r>
      <w:r w:rsidRPr="007E09DE">
        <w:rPr>
          <w:rFonts w:ascii="Times New Roman" w:eastAsia="Calibri" w:hAnsi="Times New Roman" w:cs="Times New Roman"/>
          <w:b/>
          <w:sz w:val="12"/>
          <w:szCs w:val="12"/>
        </w:rPr>
        <w:br/>
        <w:t>К СХЕМЕ ТЕПЛОСНАБЖЕНИЯ</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СЕЛЬСКОГО ПОСЕЛЕНИЯ КРАСНОСЕЛЬСКОЕ</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7E09DE">
        <w:rPr>
          <w:rFonts w:ascii="Times New Roman" w:eastAsia="Calibri" w:hAnsi="Times New Roman" w:cs="Times New Roman"/>
          <w:b/>
          <w:sz w:val="12"/>
          <w:szCs w:val="12"/>
        </w:rPr>
        <w:t>НА  ПЕРИОД  С 2022 ДО 2033 ГОДА</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sz w:val="12"/>
          <w:szCs w:val="12"/>
        </w:rPr>
      </w:pPr>
      <w:r w:rsidRPr="007E09DE">
        <w:rPr>
          <w:rFonts w:ascii="Times New Roman" w:eastAsia="Calibri" w:hAnsi="Times New Roman" w:cs="Times New Roman"/>
          <w:b/>
          <w:sz w:val="12"/>
          <w:szCs w:val="12"/>
        </w:rPr>
        <w:t>(АКТУАЛИЗАЦИЯ 2026 год)</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69084B" w:rsidRDefault="0069084B"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E09DE" w:rsidRPr="007E09DE" w:rsidTr="002748FB">
        <w:tc>
          <w:tcPr>
            <w:tcW w:w="9854" w:type="dxa"/>
          </w:tcPr>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АДМИНИСТРАЦИЯ</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ПОСТАНОВЛЕНИЕ</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от «05» мая 2025 г. № 437</w:t>
            </w:r>
          </w:p>
          <w:p w:rsidR="007E09DE" w:rsidRPr="007E09DE" w:rsidRDefault="007E09DE" w:rsidP="007E09DE">
            <w:pPr>
              <w:tabs>
                <w:tab w:val="left" w:pos="284"/>
                <w:tab w:val="left" w:pos="3828"/>
              </w:tabs>
              <w:jc w:val="center"/>
              <w:rPr>
                <w:rFonts w:ascii="Times New Roman" w:eastAsia="Calibri" w:hAnsi="Times New Roman" w:cs="Times New Roman"/>
                <w:b/>
                <w:sz w:val="12"/>
                <w:szCs w:val="12"/>
              </w:rPr>
            </w:pPr>
          </w:p>
          <w:p w:rsidR="007E09DE" w:rsidRPr="007E09DE" w:rsidRDefault="007E09DE" w:rsidP="007E09DE">
            <w:pPr>
              <w:tabs>
                <w:tab w:val="left" w:pos="284"/>
                <w:tab w:val="left" w:pos="3828"/>
              </w:tabs>
              <w:jc w:val="center"/>
              <w:rPr>
                <w:rFonts w:ascii="Times New Roman" w:eastAsia="Calibri" w:hAnsi="Times New Roman" w:cs="Times New Roman"/>
                <w:b/>
                <w:bCs/>
                <w:sz w:val="12"/>
                <w:szCs w:val="12"/>
              </w:rPr>
            </w:pPr>
            <w:r w:rsidRPr="007E09DE">
              <w:rPr>
                <w:rFonts w:ascii="Times New Roman" w:eastAsia="Calibri" w:hAnsi="Times New Roman" w:cs="Times New Roman"/>
                <w:b/>
                <w:bCs/>
                <w:sz w:val="12"/>
                <w:szCs w:val="12"/>
              </w:rPr>
              <w:t>ОБ УТВЕРЖДЕНИИ АКТУАЛИЗИРОВАННОЙ СХЕМЫ ТЕПЛОСНАБЖЕНИЯ СЕЛЬСКОГО ПОСЕЛЕНИЯ ВЕРХНЯЯ ОРЛЯНКА МУНИЦИПАЛЬНОГО РАЙОНА СЕРГИЕВСКИЙ САМАРСКОЙ ОБЛАСТИ НА 2022-2033 ГОДЫ (АКТУАЛИЗАЦИЯ НА 2026 ГОД)</w:t>
            </w:r>
          </w:p>
          <w:p w:rsidR="007E09DE" w:rsidRPr="007E09DE" w:rsidRDefault="007E09DE" w:rsidP="007E09DE">
            <w:pPr>
              <w:tabs>
                <w:tab w:val="left" w:pos="284"/>
                <w:tab w:val="left" w:pos="3828"/>
              </w:tabs>
              <w:jc w:val="center"/>
              <w:rPr>
                <w:rFonts w:ascii="Times New Roman" w:eastAsia="Calibri" w:hAnsi="Times New Roman" w:cs="Times New Roman"/>
                <w:b/>
                <w:bCs/>
                <w:sz w:val="12"/>
                <w:szCs w:val="12"/>
              </w:rPr>
            </w:pPr>
          </w:p>
        </w:tc>
      </w:tr>
    </w:tbl>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Уставом муниципального района Сергиевский Самарской области, с учетом поступившего заключения о результатах публичных слушаний в сельском</w:t>
      </w:r>
      <w:proofErr w:type="gramEnd"/>
      <w:r w:rsidRPr="007E09DE">
        <w:rPr>
          <w:rFonts w:ascii="Times New Roman" w:eastAsia="Calibri" w:hAnsi="Times New Roman" w:cs="Times New Roman"/>
          <w:sz w:val="12"/>
          <w:szCs w:val="12"/>
        </w:rPr>
        <w:t xml:space="preserve"> </w:t>
      </w:r>
      <w:proofErr w:type="gramStart"/>
      <w:r w:rsidRPr="007E09DE">
        <w:rPr>
          <w:rFonts w:ascii="Times New Roman" w:eastAsia="Calibri" w:hAnsi="Times New Roman" w:cs="Times New Roman"/>
          <w:sz w:val="12"/>
          <w:szCs w:val="12"/>
        </w:rPr>
        <w:t>поселении  Верхняя Орлянка</w:t>
      </w:r>
      <w:r w:rsidRPr="007E09DE">
        <w:rPr>
          <w:rFonts w:ascii="Times New Roman" w:eastAsia="Calibri" w:hAnsi="Times New Roman" w:cs="Times New Roman"/>
          <w:bCs/>
          <w:sz w:val="12"/>
          <w:szCs w:val="12"/>
        </w:rPr>
        <w:t xml:space="preserve"> муниципального района </w:t>
      </w:r>
      <w:r w:rsidRPr="007E09DE">
        <w:rPr>
          <w:rFonts w:ascii="Times New Roman" w:eastAsia="Calibri" w:hAnsi="Times New Roman" w:cs="Times New Roman"/>
          <w:bCs/>
          <w:sz w:val="12"/>
          <w:szCs w:val="12"/>
        </w:rPr>
        <w:fldChar w:fldCharType="begin"/>
      </w:r>
      <w:r w:rsidRPr="007E09DE">
        <w:rPr>
          <w:rFonts w:ascii="Times New Roman" w:eastAsia="Calibri" w:hAnsi="Times New Roman" w:cs="Times New Roman"/>
          <w:bCs/>
          <w:sz w:val="12"/>
          <w:szCs w:val="12"/>
        </w:rPr>
        <w:instrText xml:space="preserve"> MERGEFIELD "Название_района" </w:instrText>
      </w:r>
      <w:r w:rsidRPr="007E09DE">
        <w:rPr>
          <w:rFonts w:ascii="Times New Roman" w:eastAsia="Calibri" w:hAnsi="Times New Roman" w:cs="Times New Roman"/>
          <w:bCs/>
          <w:sz w:val="12"/>
          <w:szCs w:val="12"/>
        </w:rPr>
        <w:fldChar w:fldCharType="separate"/>
      </w:r>
      <w:r w:rsidRPr="007E09DE">
        <w:rPr>
          <w:rFonts w:ascii="Times New Roman" w:eastAsia="Calibri" w:hAnsi="Times New Roman" w:cs="Times New Roman"/>
          <w:bCs/>
          <w:sz w:val="12"/>
          <w:szCs w:val="12"/>
        </w:rPr>
        <w:t>Сергиевский</w:t>
      </w:r>
      <w:r w:rsidRPr="007E09DE">
        <w:rPr>
          <w:rFonts w:ascii="Times New Roman" w:eastAsia="Calibri" w:hAnsi="Times New Roman" w:cs="Times New Roman"/>
          <w:sz w:val="12"/>
          <w:szCs w:val="12"/>
        </w:rPr>
        <w:fldChar w:fldCharType="end"/>
      </w:r>
      <w:r w:rsidRPr="007E09DE">
        <w:rPr>
          <w:rFonts w:ascii="Times New Roman" w:eastAsia="Calibri" w:hAnsi="Times New Roman" w:cs="Times New Roman"/>
          <w:bCs/>
          <w:sz w:val="12"/>
          <w:szCs w:val="12"/>
        </w:rPr>
        <w:t xml:space="preserve"> Самарской области по обсуждению проекта актуализированной схемы теплоснабжения сельского поселения Верхняя Орлянка муниципального района Сергиевский Самарской области, </w:t>
      </w:r>
      <w:r w:rsidRPr="007E09DE">
        <w:rPr>
          <w:rFonts w:ascii="Times New Roman" w:eastAsia="Calibri" w:hAnsi="Times New Roman" w:cs="Times New Roman"/>
          <w:sz w:val="12"/>
          <w:szCs w:val="12"/>
        </w:rPr>
        <w:t>администрация муниципального района Сергиевский Самарской области</w:t>
      </w:r>
      <w:r w:rsidRPr="007E09DE">
        <w:rPr>
          <w:rFonts w:ascii="Times New Roman" w:eastAsia="Calibri" w:hAnsi="Times New Roman" w:cs="Times New Roman"/>
          <w:bCs/>
          <w:sz w:val="12"/>
          <w:szCs w:val="12"/>
        </w:rPr>
        <w:t xml:space="preserve"> </w:t>
      </w:r>
      <w:proofErr w:type="gramEnd"/>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09DE">
        <w:rPr>
          <w:rFonts w:ascii="Times New Roman" w:eastAsia="Calibri" w:hAnsi="Times New Roman" w:cs="Times New Roman"/>
          <w:b/>
          <w:bCs/>
          <w:sz w:val="12"/>
          <w:szCs w:val="12"/>
        </w:rPr>
        <w:t>ПОСТАНОВЛЯЕТ:</w:t>
      </w:r>
      <w:r w:rsidRPr="007E09DE">
        <w:rPr>
          <w:rFonts w:ascii="Times New Roman" w:eastAsia="Calibri" w:hAnsi="Times New Roman" w:cs="Times New Roman"/>
          <w:b/>
          <w:sz w:val="12"/>
          <w:szCs w:val="12"/>
        </w:rPr>
        <w:t xml:space="preserve"> </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E09DE">
        <w:rPr>
          <w:rFonts w:ascii="Times New Roman" w:eastAsia="Calibri" w:hAnsi="Times New Roman" w:cs="Times New Roman"/>
          <w:sz w:val="12"/>
          <w:szCs w:val="12"/>
        </w:rPr>
        <w:t xml:space="preserve"> 1. Утвердить актуализированную схему </w:t>
      </w:r>
      <w:r w:rsidRPr="007E09DE">
        <w:rPr>
          <w:rFonts w:ascii="Times New Roman" w:eastAsia="Calibri" w:hAnsi="Times New Roman" w:cs="Times New Roman"/>
          <w:bCs/>
          <w:sz w:val="12"/>
          <w:szCs w:val="12"/>
        </w:rPr>
        <w:t xml:space="preserve">теплоснабжения сельского  поселения Верхняя Орлянка  муниципального района Сергиевский Самарской области на 2022-2033 годы </w:t>
      </w:r>
      <w:r w:rsidRPr="007E09DE">
        <w:rPr>
          <w:rFonts w:ascii="Times New Roman" w:eastAsia="Calibri" w:hAnsi="Times New Roman" w:cs="Times New Roman"/>
          <w:sz w:val="12"/>
          <w:szCs w:val="12"/>
        </w:rPr>
        <w:t>(актуализация на 2026 год)</w:t>
      </w:r>
      <w:r w:rsidRPr="007E09DE">
        <w:rPr>
          <w:rFonts w:ascii="Times New Roman" w:eastAsia="Calibri" w:hAnsi="Times New Roman" w:cs="Times New Roman"/>
          <w:b/>
          <w:bCs/>
          <w:sz w:val="12"/>
          <w:szCs w:val="12"/>
        </w:rPr>
        <w:t xml:space="preserve"> </w:t>
      </w:r>
      <w:r w:rsidRPr="007E09DE">
        <w:rPr>
          <w:rFonts w:ascii="Times New Roman" w:eastAsia="Calibri" w:hAnsi="Times New Roman" w:cs="Times New Roman"/>
          <w:sz w:val="12"/>
          <w:szCs w:val="12"/>
        </w:rPr>
        <w:t xml:space="preserve"> </w:t>
      </w:r>
      <w:r w:rsidRPr="007E09DE">
        <w:rPr>
          <w:rFonts w:ascii="Times New Roman" w:eastAsia="Calibri" w:hAnsi="Times New Roman" w:cs="Times New Roman"/>
          <w:bCs/>
          <w:sz w:val="12"/>
          <w:szCs w:val="12"/>
        </w:rPr>
        <w:t xml:space="preserve">согласно приложению к настоящему постановлению. </w:t>
      </w:r>
      <w:r w:rsidRPr="007E09DE">
        <w:rPr>
          <w:rFonts w:ascii="Times New Roman" w:eastAsia="Calibri" w:hAnsi="Times New Roman" w:cs="Times New Roman"/>
          <w:b/>
          <w:bCs/>
          <w:sz w:val="12"/>
          <w:szCs w:val="12"/>
        </w:rPr>
        <w:t xml:space="preserve"> </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bCs/>
          <w:sz w:val="12"/>
          <w:szCs w:val="12"/>
        </w:rPr>
        <w:t xml:space="preserve">2. </w:t>
      </w:r>
      <w:r w:rsidRPr="007E09DE">
        <w:rPr>
          <w:rFonts w:ascii="Times New Roman" w:eastAsia="Calibri" w:hAnsi="Times New Roman" w:cs="Times New Roman"/>
          <w:sz w:val="12"/>
          <w:szCs w:val="12"/>
        </w:rPr>
        <w:t>Опубликовать настоящее постановление в газете «Сергиевский вестник»</w:t>
      </w:r>
      <w:r w:rsidRPr="007E09DE">
        <w:rPr>
          <w:rFonts w:ascii="Times New Roman" w:eastAsia="Calibri" w:hAnsi="Times New Roman" w:cs="Times New Roman"/>
          <w:bCs/>
          <w:sz w:val="12"/>
          <w:szCs w:val="12"/>
        </w:rPr>
        <w:t xml:space="preserve"> и разместить</w:t>
      </w:r>
      <w:r w:rsidRPr="007E09DE">
        <w:rPr>
          <w:rFonts w:ascii="Times New Roman" w:eastAsia="Calibri" w:hAnsi="Times New Roman" w:cs="Times New Roman"/>
          <w:sz w:val="12"/>
          <w:szCs w:val="12"/>
        </w:rPr>
        <w:t xml:space="preserve"> на официальном сайте Администрации муниципального района Сергиевский Самарской области в информационно-телекоммуникационной сети «Интернет» - </w:t>
      </w:r>
      <w:hyperlink r:id="rId15" w:history="1">
        <w:r w:rsidRPr="007E09DE">
          <w:rPr>
            <w:rStyle w:val="ae"/>
            <w:rFonts w:ascii="Times New Roman" w:eastAsia="Calibri" w:hAnsi="Times New Roman" w:cs="Times New Roman"/>
            <w:color w:val="auto"/>
            <w:sz w:val="12"/>
            <w:szCs w:val="12"/>
          </w:rPr>
          <w:t>http://www.sergievsk.ru</w:t>
        </w:r>
      </w:hyperlink>
      <w:r w:rsidRPr="007E09DE">
        <w:rPr>
          <w:rFonts w:ascii="Times New Roman" w:eastAsia="Calibri" w:hAnsi="Times New Roman" w:cs="Times New Roman"/>
          <w:sz w:val="12"/>
          <w:szCs w:val="12"/>
        </w:rPr>
        <w:t>.</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E09DE" w:rsidRPr="007E09DE" w:rsidRDefault="007E09DE" w:rsidP="007E09DE">
      <w:pPr>
        <w:tabs>
          <w:tab w:val="left" w:pos="284"/>
          <w:tab w:val="left" w:pos="3828"/>
        </w:tabs>
        <w:spacing w:after="0" w:line="240" w:lineRule="auto"/>
        <w:ind w:firstLine="284"/>
        <w:jc w:val="both"/>
        <w:rPr>
          <w:rFonts w:ascii="Times New Roman" w:eastAsia="Calibri" w:hAnsi="Times New Roman" w:cs="Times New Roman"/>
          <w:sz w:val="12"/>
          <w:szCs w:val="12"/>
        </w:rPr>
      </w:pPr>
      <w:r w:rsidRPr="007E09DE">
        <w:rPr>
          <w:rFonts w:ascii="Times New Roman" w:eastAsia="Calibri" w:hAnsi="Times New Roman" w:cs="Times New Roman"/>
          <w:sz w:val="12"/>
          <w:szCs w:val="12"/>
        </w:rPr>
        <w:t xml:space="preserve">4.  </w:t>
      </w:r>
      <w:proofErr w:type="gramStart"/>
      <w:r w:rsidRPr="007E09DE">
        <w:rPr>
          <w:rFonts w:ascii="Times New Roman" w:eastAsia="Calibri" w:hAnsi="Times New Roman" w:cs="Times New Roman"/>
          <w:sz w:val="12"/>
          <w:szCs w:val="12"/>
        </w:rPr>
        <w:t>Контроль за</w:t>
      </w:r>
      <w:proofErr w:type="gramEnd"/>
      <w:r w:rsidRPr="007E09DE">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района Сергиевский Самарской области Крупина Р.В.</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Глава муниципального района</w:t>
      </w:r>
    </w:p>
    <w:p w:rsid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Сергиевский 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sz w:val="12"/>
          <w:szCs w:val="12"/>
        </w:rPr>
      </w:pPr>
      <w:r w:rsidRPr="007E09DE">
        <w:rPr>
          <w:rFonts w:ascii="Times New Roman" w:eastAsia="Calibri" w:hAnsi="Times New Roman" w:cs="Times New Roman"/>
          <w:sz w:val="12"/>
          <w:szCs w:val="12"/>
        </w:rPr>
        <w:t>А.И. Екамасов</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постановлению администрации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 Самарской области</w:t>
      </w:r>
    </w:p>
    <w:p w:rsidR="007E09DE" w:rsidRPr="007E09DE" w:rsidRDefault="007E09DE" w:rsidP="007E09DE">
      <w:pPr>
        <w:tabs>
          <w:tab w:val="left" w:pos="284"/>
          <w:tab w:val="left" w:pos="3828"/>
        </w:tabs>
        <w:spacing w:after="0" w:line="240" w:lineRule="auto"/>
        <w:jc w:val="right"/>
        <w:rPr>
          <w:rFonts w:ascii="Times New Roman" w:eastAsia="Calibri" w:hAnsi="Times New Roman" w:cs="Times New Roman"/>
          <w:b/>
          <w:i/>
          <w:sz w:val="12"/>
          <w:szCs w:val="12"/>
        </w:rPr>
      </w:pPr>
      <w:r w:rsidRPr="007E09DE">
        <w:rPr>
          <w:rFonts w:ascii="Times New Roman" w:eastAsia="Calibri" w:hAnsi="Times New Roman" w:cs="Times New Roman"/>
          <w:i/>
          <w:sz w:val="12"/>
          <w:szCs w:val="12"/>
        </w:rPr>
        <w:t>от «05» мая 2025г. №</w:t>
      </w:r>
      <w:r>
        <w:rPr>
          <w:rFonts w:ascii="Times New Roman" w:eastAsia="Calibri" w:hAnsi="Times New Roman" w:cs="Times New Roman"/>
          <w:i/>
          <w:sz w:val="12"/>
          <w:szCs w:val="12"/>
        </w:rPr>
        <w:t>437</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СХЕМА ТЕПЛОСНАБЖЕНИЯ</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(АКТУАЛИЗАЦИЯ 2026 год)</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СЕЛЬСКОГО ПОСЕЛЕНИЯ ВЕРХНЯЯ ОРЛЯНКА</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7E09DE">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7E09DE">
        <w:rPr>
          <w:rFonts w:ascii="Times New Roman" w:eastAsia="Calibri" w:hAnsi="Times New Roman" w:cs="Times New Roman"/>
          <w:b/>
          <w:sz w:val="12"/>
          <w:szCs w:val="12"/>
        </w:rPr>
        <w:t>НА  ПЕРИОД  С 2022 ДО 2033 ГОДА</w:t>
      </w:r>
    </w:p>
    <w:p w:rsidR="002748FB" w:rsidRPr="007E09DE" w:rsidRDefault="002748FB" w:rsidP="002748FB">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Приложение</w:t>
      </w:r>
    </w:p>
    <w:p w:rsidR="002748FB" w:rsidRPr="007E09DE" w:rsidRDefault="002748FB" w:rsidP="002748FB">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к схеме теплоснабжения</w:t>
      </w:r>
    </w:p>
    <w:p w:rsidR="002748FB" w:rsidRPr="007E09DE" w:rsidRDefault="002748FB" w:rsidP="002748FB">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 xml:space="preserve">сельского поселения </w:t>
      </w:r>
      <w:r w:rsidRPr="002748FB">
        <w:rPr>
          <w:rFonts w:ascii="Times New Roman" w:eastAsia="Calibri" w:hAnsi="Times New Roman" w:cs="Times New Roman"/>
          <w:i/>
          <w:sz w:val="12"/>
          <w:szCs w:val="12"/>
        </w:rPr>
        <w:t>Верхняя Орлянка</w:t>
      </w:r>
    </w:p>
    <w:p w:rsidR="002748FB" w:rsidRPr="007E09DE" w:rsidRDefault="002748FB" w:rsidP="002748FB">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Самарской области</w:t>
      </w:r>
    </w:p>
    <w:p w:rsidR="002748FB" w:rsidRPr="007E09DE" w:rsidRDefault="002748FB" w:rsidP="002748FB">
      <w:pPr>
        <w:tabs>
          <w:tab w:val="left" w:pos="284"/>
          <w:tab w:val="left" w:pos="3828"/>
        </w:tabs>
        <w:spacing w:after="0" w:line="240" w:lineRule="auto"/>
        <w:jc w:val="right"/>
        <w:rPr>
          <w:rFonts w:ascii="Times New Roman" w:eastAsia="Calibri" w:hAnsi="Times New Roman" w:cs="Times New Roman"/>
          <w:i/>
          <w:sz w:val="12"/>
          <w:szCs w:val="12"/>
        </w:rPr>
      </w:pPr>
      <w:r w:rsidRPr="007E09DE">
        <w:rPr>
          <w:rFonts w:ascii="Times New Roman" w:eastAsia="Calibri" w:hAnsi="Times New Roman" w:cs="Times New Roman"/>
          <w:i/>
          <w:sz w:val="12"/>
          <w:szCs w:val="12"/>
        </w:rPr>
        <w:t>на период 2022-2033 гг.</w:t>
      </w:r>
      <w:r>
        <w:rPr>
          <w:rFonts w:ascii="Times New Roman" w:eastAsia="Calibri" w:hAnsi="Times New Roman" w:cs="Times New Roman"/>
          <w:i/>
          <w:sz w:val="12"/>
          <w:szCs w:val="12"/>
        </w:rPr>
        <w:t xml:space="preserve"> </w:t>
      </w:r>
      <w:r w:rsidRPr="007E09DE">
        <w:rPr>
          <w:rFonts w:ascii="Times New Roman" w:eastAsia="Calibri" w:hAnsi="Times New Roman" w:cs="Times New Roman"/>
          <w:i/>
          <w:sz w:val="12"/>
          <w:szCs w:val="12"/>
        </w:rPr>
        <w:t>(актуализация  2026 год)</w:t>
      </w:r>
    </w:p>
    <w:p w:rsidR="007E09DE" w:rsidRPr="007E09DE" w:rsidRDefault="007E09DE" w:rsidP="002748FB">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ОБОСНОВЫВАЮЩИЕ МАТЕРИАЛЫ</w:t>
      </w:r>
      <w:r w:rsidRPr="007E09DE">
        <w:rPr>
          <w:rFonts w:ascii="Times New Roman" w:eastAsia="Calibri" w:hAnsi="Times New Roman" w:cs="Times New Roman"/>
          <w:b/>
          <w:sz w:val="12"/>
          <w:szCs w:val="12"/>
        </w:rPr>
        <w:br/>
        <w:t>К СХЕМЕ ТЕПЛОСНАБЖЕНИЯ</w:t>
      </w:r>
    </w:p>
    <w:p w:rsidR="007E09DE" w:rsidRPr="007E09DE" w:rsidRDefault="007E09DE" w:rsidP="002748FB">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lastRenderedPageBreak/>
        <w:t>СЕЛЬСКОГО ПОСЕЛЕНИЯ ВЕРХНЯЯ ОРЛЯНКА</w:t>
      </w:r>
    </w:p>
    <w:p w:rsidR="007E09DE" w:rsidRPr="007E09DE" w:rsidRDefault="007E09DE" w:rsidP="002748FB">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МУНИЦИПАЛЬНОГО  РАЙОНА  СЕРГИЕВСКИЙ</w:t>
      </w:r>
    </w:p>
    <w:p w:rsidR="007E09DE" w:rsidRPr="007E09DE" w:rsidRDefault="007E09DE" w:rsidP="002748FB">
      <w:pPr>
        <w:tabs>
          <w:tab w:val="left" w:pos="284"/>
          <w:tab w:val="left" w:pos="3828"/>
        </w:tabs>
        <w:spacing w:after="0" w:line="240" w:lineRule="auto"/>
        <w:jc w:val="center"/>
        <w:rPr>
          <w:rFonts w:ascii="Times New Roman" w:eastAsia="Calibri" w:hAnsi="Times New Roman" w:cs="Times New Roman"/>
          <w:b/>
          <w:sz w:val="12"/>
          <w:szCs w:val="12"/>
        </w:rPr>
      </w:pPr>
      <w:r w:rsidRPr="007E09DE">
        <w:rPr>
          <w:rFonts w:ascii="Times New Roman" w:eastAsia="Calibri" w:hAnsi="Times New Roman" w:cs="Times New Roman"/>
          <w:b/>
          <w:sz w:val="12"/>
          <w:szCs w:val="12"/>
        </w:rPr>
        <w:t>САМАРСКОЙ  ОБЛАСТИ</w:t>
      </w:r>
      <w:r w:rsidR="002748FB">
        <w:rPr>
          <w:rFonts w:ascii="Times New Roman" w:eastAsia="Calibri" w:hAnsi="Times New Roman" w:cs="Times New Roman"/>
          <w:b/>
          <w:sz w:val="12"/>
          <w:szCs w:val="12"/>
        </w:rPr>
        <w:t xml:space="preserve"> </w:t>
      </w:r>
      <w:r w:rsidRPr="007E09DE">
        <w:rPr>
          <w:rFonts w:ascii="Times New Roman" w:eastAsia="Calibri" w:hAnsi="Times New Roman" w:cs="Times New Roman"/>
          <w:b/>
          <w:sz w:val="12"/>
          <w:szCs w:val="12"/>
        </w:rPr>
        <w:t>НА  ПЕРИОД  С 2022 ДО 2033 ГОДА</w:t>
      </w:r>
    </w:p>
    <w:p w:rsidR="007E09DE" w:rsidRPr="007E09DE" w:rsidRDefault="007E09DE" w:rsidP="002748FB">
      <w:pPr>
        <w:tabs>
          <w:tab w:val="left" w:pos="284"/>
          <w:tab w:val="left" w:pos="3828"/>
        </w:tabs>
        <w:spacing w:after="0" w:line="240" w:lineRule="auto"/>
        <w:jc w:val="center"/>
        <w:rPr>
          <w:rFonts w:ascii="Times New Roman" w:eastAsia="Calibri" w:hAnsi="Times New Roman" w:cs="Times New Roman"/>
          <w:sz w:val="12"/>
          <w:szCs w:val="12"/>
        </w:rPr>
      </w:pPr>
      <w:r w:rsidRPr="007E09DE">
        <w:rPr>
          <w:rFonts w:ascii="Times New Roman" w:eastAsia="Calibri" w:hAnsi="Times New Roman" w:cs="Times New Roman"/>
          <w:b/>
          <w:sz w:val="12"/>
          <w:szCs w:val="12"/>
        </w:rPr>
        <w:t>(АКТУАЛИЗАЦИЯ 2026 год)</w:t>
      </w:r>
    </w:p>
    <w:p w:rsidR="00CD5710" w:rsidRDefault="00CD5710" w:rsidP="002748FB">
      <w:pPr>
        <w:tabs>
          <w:tab w:val="left" w:pos="284"/>
          <w:tab w:val="left" w:pos="3828"/>
        </w:tabs>
        <w:spacing w:after="0" w:line="240" w:lineRule="auto"/>
        <w:jc w:val="center"/>
        <w:rPr>
          <w:rFonts w:ascii="Times New Roman" w:eastAsia="Calibri" w:hAnsi="Times New Roman" w:cs="Times New Roman"/>
          <w:b/>
          <w:sz w:val="12"/>
          <w:szCs w:val="12"/>
        </w:rPr>
      </w:pPr>
    </w:p>
    <w:p w:rsidR="00CD5710" w:rsidRDefault="00CD5710" w:rsidP="002748FB">
      <w:pPr>
        <w:tabs>
          <w:tab w:val="left" w:pos="284"/>
          <w:tab w:val="left" w:pos="3828"/>
        </w:tabs>
        <w:spacing w:after="0" w:line="240" w:lineRule="auto"/>
        <w:jc w:val="center"/>
        <w:rPr>
          <w:rFonts w:ascii="Times New Roman" w:eastAsia="Calibri" w:hAnsi="Times New Roman" w:cs="Times New Roman"/>
          <w:b/>
          <w:sz w:val="12"/>
          <w:szCs w:val="12"/>
        </w:rPr>
      </w:pPr>
    </w:p>
    <w:p w:rsidR="002748FB" w:rsidRPr="002748FB" w:rsidRDefault="002748FB" w:rsidP="002748FB">
      <w:pPr>
        <w:tabs>
          <w:tab w:val="left" w:pos="284"/>
          <w:tab w:val="left" w:pos="3828"/>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СОБРАНИЕ ПРЕДСТАВИТЕЛЕЙ</w:t>
      </w:r>
    </w:p>
    <w:p w:rsidR="002748FB" w:rsidRPr="002748FB" w:rsidRDefault="002748FB" w:rsidP="002748FB">
      <w:pPr>
        <w:tabs>
          <w:tab w:val="left" w:pos="284"/>
          <w:tab w:val="left" w:pos="3828"/>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СЕЛЬСКОГО ПОСЕЛЕНИЯ АНТОНОВКА</w:t>
      </w:r>
    </w:p>
    <w:p w:rsidR="002748FB" w:rsidRPr="002748FB" w:rsidRDefault="002748FB" w:rsidP="002748FB">
      <w:pPr>
        <w:tabs>
          <w:tab w:val="left" w:pos="284"/>
          <w:tab w:val="left" w:pos="3828"/>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МУНИЦИПАЛЬНОГО РАЙОНА СЕРГИЕВСКИЙ</w:t>
      </w:r>
    </w:p>
    <w:p w:rsidR="002748FB" w:rsidRPr="002748FB" w:rsidRDefault="002748FB" w:rsidP="002748FB">
      <w:pPr>
        <w:tabs>
          <w:tab w:val="left" w:pos="284"/>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САМАРСКОЙ ОБЛАСТИ</w:t>
      </w:r>
    </w:p>
    <w:p w:rsidR="002748FB" w:rsidRPr="002748FB" w:rsidRDefault="002748FB" w:rsidP="002748FB">
      <w:pPr>
        <w:tabs>
          <w:tab w:val="left" w:pos="284"/>
        </w:tabs>
        <w:spacing w:after="0" w:line="240" w:lineRule="auto"/>
        <w:jc w:val="center"/>
        <w:rPr>
          <w:rFonts w:ascii="Times New Roman" w:eastAsia="Calibri" w:hAnsi="Times New Roman" w:cs="Times New Roman"/>
          <w:sz w:val="12"/>
          <w:szCs w:val="12"/>
        </w:rPr>
      </w:pPr>
    </w:p>
    <w:p w:rsidR="002748FB" w:rsidRPr="002748FB" w:rsidRDefault="002748FB" w:rsidP="002748FB">
      <w:pPr>
        <w:tabs>
          <w:tab w:val="left" w:pos="284"/>
        </w:tabs>
        <w:spacing w:after="0" w:line="240" w:lineRule="auto"/>
        <w:jc w:val="center"/>
        <w:rPr>
          <w:rFonts w:ascii="Times New Roman" w:eastAsia="Calibri" w:hAnsi="Times New Roman" w:cs="Times New Roman"/>
          <w:sz w:val="12"/>
          <w:szCs w:val="12"/>
        </w:rPr>
      </w:pPr>
      <w:r w:rsidRPr="002748FB">
        <w:rPr>
          <w:rFonts w:ascii="Times New Roman" w:eastAsia="Calibri" w:hAnsi="Times New Roman" w:cs="Times New Roman"/>
          <w:sz w:val="12"/>
          <w:szCs w:val="12"/>
        </w:rPr>
        <w:t>РЕШЕНИЕ</w:t>
      </w:r>
    </w:p>
    <w:p w:rsidR="002748FB" w:rsidRPr="002748FB" w:rsidRDefault="002748FB" w:rsidP="002748FB">
      <w:pPr>
        <w:tabs>
          <w:tab w:val="left" w:pos="284"/>
        </w:tabs>
        <w:spacing w:after="0" w:line="240" w:lineRule="auto"/>
        <w:jc w:val="center"/>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05 </w:t>
      </w:r>
      <w:r>
        <w:rPr>
          <w:rFonts w:ascii="Times New Roman" w:eastAsia="Calibri" w:hAnsi="Times New Roman" w:cs="Times New Roman"/>
          <w:sz w:val="12"/>
          <w:szCs w:val="12"/>
        </w:rPr>
        <w:t>мая</w:t>
      </w:r>
      <w:r w:rsidRPr="002748FB">
        <w:rPr>
          <w:rFonts w:ascii="Times New Roman" w:eastAsia="Calibri" w:hAnsi="Times New Roman" w:cs="Times New Roman"/>
          <w:sz w:val="12"/>
          <w:szCs w:val="12"/>
        </w:rPr>
        <w:t xml:space="preserve"> 2025г.                                                                                                                                                                                                                    №1</w:t>
      </w:r>
      <w:r>
        <w:rPr>
          <w:rFonts w:ascii="Times New Roman" w:eastAsia="Calibri" w:hAnsi="Times New Roman" w:cs="Times New Roman"/>
          <w:sz w:val="12"/>
          <w:szCs w:val="12"/>
        </w:rPr>
        <w:t>3</w:t>
      </w:r>
    </w:p>
    <w:p w:rsidR="002748FB" w:rsidRDefault="002748FB" w:rsidP="002748FB">
      <w:pPr>
        <w:tabs>
          <w:tab w:val="left" w:pos="284"/>
          <w:tab w:val="left" w:pos="3828"/>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 xml:space="preserve">Об утверждении ликвидационного баланса Собрания представителей </w:t>
      </w:r>
    </w:p>
    <w:p w:rsidR="002748FB" w:rsidRPr="002748FB" w:rsidRDefault="002748FB" w:rsidP="002748FB">
      <w:pPr>
        <w:tabs>
          <w:tab w:val="left" w:pos="284"/>
          <w:tab w:val="left" w:pos="3828"/>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2748FB" w:rsidRPr="002748FB" w:rsidRDefault="002748FB" w:rsidP="002748FB">
      <w:pPr>
        <w:tabs>
          <w:tab w:val="left" w:pos="284"/>
          <w:tab w:val="left" w:pos="3828"/>
        </w:tabs>
        <w:spacing w:after="0" w:line="240" w:lineRule="auto"/>
        <w:jc w:val="both"/>
        <w:rPr>
          <w:rFonts w:ascii="Times New Roman" w:eastAsia="Calibri" w:hAnsi="Times New Roman" w:cs="Times New Roman"/>
          <w:sz w:val="12"/>
          <w:szCs w:val="12"/>
        </w:rPr>
      </w:pP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48FB">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на основании п. 5.3 Решения Собрания Представителей сельского поселения Сергиевск муниципального района Сергиевский Самарской области №28 от</w:t>
      </w:r>
      <w:proofErr w:type="gramEnd"/>
      <w:r w:rsidRPr="002748FB">
        <w:rPr>
          <w:rFonts w:ascii="Times New Roman" w:eastAsia="Calibri" w:hAnsi="Times New Roman" w:cs="Times New Roman"/>
          <w:sz w:val="12"/>
          <w:szCs w:val="12"/>
        </w:rPr>
        <w:t xml:space="preserve"> 28.11.2024г. «О ликвидации Собрания представителей сельского поселения Антоновка муниципального района Сергиевский Самарской области как юридического лица»,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 Самарской области</w:t>
      </w: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r w:rsidRPr="002748FB">
        <w:rPr>
          <w:rFonts w:ascii="Times New Roman" w:eastAsia="Calibri" w:hAnsi="Times New Roman" w:cs="Times New Roman"/>
          <w:b/>
          <w:sz w:val="12"/>
          <w:szCs w:val="12"/>
        </w:rPr>
        <w:t>РЕШИЛО</w:t>
      </w:r>
      <w:r w:rsidRPr="002748FB">
        <w:rPr>
          <w:rFonts w:ascii="Times New Roman" w:eastAsia="Calibri" w:hAnsi="Times New Roman" w:cs="Times New Roman"/>
          <w:sz w:val="12"/>
          <w:szCs w:val="12"/>
        </w:rPr>
        <w:t>:</w:t>
      </w: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1. Утвердить  ликвидационный баланс Собрания Представителей сельского поселения Антоновка муниципального района Сергиевский Самарской области ИНН 6381009868, ОГРН 1056381015008, КПП 638101001 юридический адрес: 446554 Самарская область, Сергиевский район, п. Антоновка,  ул. Кооперативная,  д. 2-а согласно приложению.</w:t>
      </w: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2.  Председателю ликвидационной комиссии Собрания представителей сельского поселения Антоновка муниципального района Сергиевский Самарской области Илларионову А.И. в течение 3 (трёх) рабочих дней после утверждения ликвидационного баланса уведомить регистрирующий орган о составлении ликвидационного баланса.</w:t>
      </w: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3. Опубликовать настоящее Решение в газете «Сергиевский вестник».</w:t>
      </w: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2748FB" w:rsidRPr="002748FB" w:rsidRDefault="002748FB" w:rsidP="002748FB">
      <w:pPr>
        <w:tabs>
          <w:tab w:val="left" w:pos="284"/>
          <w:tab w:val="left" w:pos="3828"/>
        </w:tabs>
        <w:spacing w:after="0" w:line="240" w:lineRule="auto"/>
        <w:jc w:val="right"/>
        <w:rPr>
          <w:rFonts w:ascii="Times New Roman" w:eastAsia="Calibri" w:hAnsi="Times New Roman" w:cs="Times New Roman"/>
          <w:sz w:val="12"/>
          <w:szCs w:val="12"/>
        </w:rPr>
      </w:pPr>
      <w:r w:rsidRPr="002748FB">
        <w:rPr>
          <w:rFonts w:ascii="Times New Roman" w:eastAsia="Calibri" w:hAnsi="Times New Roman" w:cs="Times New Roman"/>
          <w:sz w:val="12"/>
          <w:szCs w:val="12"/>
        </w:rPr>
        <w:t>Председатель Собрания Представителей сельского поселения Антоновка</w:t>
      </w:r>
    </w:p>
    <w:p w:rsidR="002748FB" w:rsidRDefault="002748FB" w:rsidP="002748FB">
      <w:pPr>
        <w:tabs>
          <w:tab w:val="left" w:pos="284"/>
          <w:tab w:val="left" w:pos="3828"/>
        </w:tabs>
        <w:spacing w:after="0" w:line="240" w:lineRule="auto"/>
        <w:jc w:val="right"/>
        <w:rPr>
          <w:rFonts w:ascii="Times New Roman" w:eastAsia="Calibri" w:hAnsi="Times New Roman" w:cs="Times New Roman"/>
          <w:sz w:val="12"/>
          <w:szCs w:val="12"/>
        </w:rPr>
      </w:pPr>
      <w:r w:rsidRPr="002748F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748FB">
        <w:rPr>
          <w:rFonts w:ascii="Times New Roman" w:eastAsia="Calibri" w:hAnsi="Times New Roman" w:cs="Times New Roman"/>
          <w:sz w:val="12"/>
          <w:szCs w:val="12"/>
        </w:rPr>
        <w:t>Самарской области</w:t>
      </w:r>
    </w:p>
    <w:p w:rsidR="002748FB" w:rsidRDefault="002748FB" w:rsidP="002748FB">
      <w:pPr>
        <w:tabs>
          <w:tab w:val="left" w:pos="284"/>
          <w:tab w:val="left" w:pos="3828"/>
        </w:tabs>
        <w:spacing w:after="0" w:line="240" w:lineRule="auto"/>
        <w:jc w:val="right"/>
        <w:rPr>
          <w:rFonts w:ascii="Times New Roman" w:eastAsia="Calibri" w:hAnsi="Times New Roman" w:cs="Times New Roman"/>
          <w:sz w:val="12"/>
          <w:szCs w:val="12"/>
        </w:rPr>
      </w:pPr>
      <w:r w:rsidRPr="002748FB">
        <w:rPr>
          <w:rFonts w:ascii="Times New Roman" w:eastAsia="Calibri" w:hAnsi="Times New Roman" w:cs="Times New Roman"/>
          <w:sz w:val="12"/>
          <w:szCs w:val="12"/>
        </w:rPr>
        <w:t>А.И. Илларионов</w:t>
      </w:r>
    </w:p>
    <w:p w:rsidR="002748FB" w:rsidRPr="002748FB" w:rsidRDefault="002748FB" w:rsidP="002748FB">
      <w:pPr>
        <w:tabs>
          <w:tab w:val="left" w:pos="284"/>
          <w:tab w:val="left" w:pos="3828"/>
        </w:tabs>
        <w:spacing w:after="0" w:line="240" w:lineRule="auto"/>
        <w:jc w:val="right"/>
        <w:rPr>
          <w:rFonts w:ascii="Times New Roman" w:eastAsia="Calibri" w:hAnsi="Times New Roman" w:cs="Times New Roman"/>
          <w:sz w:val="12"/>
          <w:szCs w:val="12"/>
        </w:rPr>
      </w:pPr>
    </w:p>
    <w:p w:rsidR="002748FB" w:rsidRPr="002748FB" w:rsidRDefault="002748FB" w:rsidP="002748FB">
      <w:pPr>
        <w:tabs>
          <w:tab w:val="left" w:pos="284"/>
          <w:tab w:val="left" w:pos="3828"/>
        </w:tabs>
        <w:spacing w:after="0" w:line="240" w:lineRule="auto"/>
        <w:jc w:val="right"/>
        <w:rPr>
          <w:rFonts w:ascii="Times New Roman" w:eastAsia="Calibri" w:hAnsi="Times New Roman" w:cs="Times New Roman"/>
          <w:sz w:val="12"/>
          <w:szCs w:val="12"/>
        </w:rPr>
      </w:pPr>
      <w:r w:rsidRPr="002748FB">
        <w:rPr>
          <w:rFonts w:ascii="Times New Roman" w:eastAsia="Calibri" w:hAnsi="Times New Roman" w:cs="Times New Roman"/>
          <w:sz w:val="12"/>
          <w:szCs w:val="12"/>
        </w:rPr>
        <w:t>Глава сельского поселения Антоновка</w:t>
      </w:r>
    </w:p>
    <w:p w:rsidR="002748FB" w:rsidRDefault="002748FB" w:rsidP="002748FB">
      <w:pPr>
        <w:tabs>
          <w:tab w:val="left" w:pos="284"/>
          <w:tab w:val="left" w:pos="3828"/>
        </w:tabs>
        <w:spacing w:after="0" w:line="240" w:lineRule="auto"/>
        <w:jc w:val="right"/>
        <w:rPr>
          <w:rFonts w:ascii="Times New Roman" w:eastAsia="Calibri" w:hAnsi="Times New Roman" w:cs="Times New Roman"/>
          <w:sz w:val="12"/>
          <w:szCs w:val="12"/>
        </w:rPr>
      </w:pPr>
      <w:r w:rsidRPr="002748F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748FB">
        <w:rPr>
          <w:rFonts w:ascii="Times New Roman" w:eastAsia="Calibri" w:hAnsi="Times New Roman" w:cs="Times New Roman"/>
          <w:sz w:val="12"/>
          <w:szCs w:val="12"/>
        </w:rPr>
        <w:t>Самарской области</w:t>
      </w:r>
    </w:p>
    <w:p w:rsidR="002748FB" w:rsidRPr="002748FB" w:rsidRDefault="002748FB" w:rsidP="002748FB">
      <w:pPr>
        <w:tabs>
          <w:tab w:val="left" w:pos="284"/>
          <w:tab w:val="left" w:pos="3828"/>
        </w:tabs>
        <w:spacing w:after="0" w:line="240" w:lineRule="auto"/>
        <w:jc w:val="right"/>
        <w:rPr>
          <w:rFonts w:ascii="Times New Roman" w:eastAsia="Calibri" w:hAnsi="Times New Roman" w:cs="Times New Roman"/>
          <w:sz w:val="12"/>
          <w:szCs w:val="12"/>
        </w:rPr>
      </w:pPr>
      <w:r w:rsidRPr="002748FB">
        <w:rPr>
          <w:rFonts w:ascii="Times New Roman" w:eastAsia="Calibri" w:hAnsi="Times New Roman" w:cs="Times New Roman"/>
          <w:sz w:val="12"/>
          <w:szCs w:val="12"/>
        </w:rPr>
        <w:t>Е.А. Антонов</w:t>
      </w:r>
    </w:p>
    <w:p w:rsidR="002748FB" w:rsidRPr="002748FB" w:rsidRDefault="002748FB" w:rsidP="002748FB">
      <w:pPr>
        <w:tabs>
          <w:tab w:val="left" w:pos="284"/>
          <w:tab w:val="left" w:pos="3828"/>
        </w:tabs>
        <w:spacing w:after="0" w:line="240" w:lineRule="auto"/>
        <w:jc w:val="both"/>
        <w:rPr>
          <w:rFonts w:ascii="Times New Roman" w:eastAsia="Calibri" w:hAnsi="Times New Roman" w:cs="Times New Roman"/>
          <w:sz w:val="12"/>
          <w:szCs w:val="12"/>
        </w:rPr>
      </w:pPr>
    </w:p>
    <w:p w:rsidR="002748FB" w:rsidRPr="002748FB" w:rsidRDefault="002748FB" w:rsidP="002748FB">
      <w:pPr>
        <w:tabs>
          <w:tab w:val="left" w:pos="284"/>
          <w:tab w:val="left" w:pos="3828"/>
        </w:tabs>
        <w:spacing w:after="0" w:line="240" w:lineRule="auto"/>
        <w:jc w:val="both"/>
        <w:rPr>
          <w:rFonts w:ascii="Times New Roman" w:eastAsia="Calibri" w:hAnsi="Times New Roman" w:cs="Times New Roman"/>
          <w:sz w:val="12"/>
          <w:szCs w:val="12"/>
        </w:rPr>
      </w:pPr>
    </w:p>
    <w:p w:rsidR="002748FB" w:rsidRPr="002748FB" w:rsidRDefault="002748FB" w:rsidP="002748F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2748FB" w:rsidRPr="002748FB" w:rsidRDefault="002748FB" w:rsidP="002748FB">
      <w:pPr>
        <w:spacing w:after="0" w:line="240" w:lineRule="auto"/>
        <w:jc w:val="right"/>
        <w:rPr>
          <w:rFonts w:ascii="Times New Roman" w:eastAsia="Calibri" w:hAnsi="Times New Roman" w:cs="Times New Roman"/>
          <w:i/>
          <w:sz w:val="12"/>
          <w:szCs w:val="12"/>
        </w:rPr>
      </w:pPr>
      <w:r w:rsidRPr="002748FB">
        <w:rPr>
          <w:rFonts w:ascii="Times New Roman" w:eastAsia="Calibri" w:hAnsi="Times New Roman" w:cs="Times New Roman"/>
          <w:i/>
          <w:sz w:val="12"/>
          <w:szCs w:val="12"/>
        </w:rPr>
        <w:t>к решению Собрания Представителей сельского поселения Антоновка</w:t>
      </w:r>
    </w:p>
    <w:p w:rsidR="002748FB" w:rsidRPr="002748FB" w:rsidRDefault="002748FB" w:rsidP="002748FB">
      <w:pPr>
        <w:spacing w:after="0" w:line="240" w:lineRule="auto"/>
        <w:jc w:val="right"/>
        <w:rPr>
          <w:rFonts w:ascii="Times New Roman" w:eastAsia="Calibri" w:hAnsi="Times New Roman" w:cs="Times New Roman"/>
          <w:i/>
          <w:sz w:val="12"/>
          <w:szCs w:val="12"/>
        </w:rPr>
      </w:pPr>
      <w:r w:rsidRPr="002748FB">
        <w:rPr>
          <w:rFonts w:ascii="Times New Roman" w:eastAsia="Calibri" w:hAnsi="Times New Roman" w:cs="Times New Roman"/>
          <w:i/>
          <w:sz w:val="12"/>
          <w:szCs w:val="12"/>
        </w:rPr>
        <w:t>муниципального района Сергиевский Самарской области</w:t>
      </w:r>
    </w:p>
    <w:p w:rsidR="002748FB" w:rsidRPr="002748FB" w:rsidRDefault="002748FB" w:rsidP="002748FB">
      <w:pPr>
        <w:tabs>
          <w:tab w:val="left" w:pos="284"/>
        </w:tabs>
        <w:spacing w:after="0" w:line="240" w:lineRule="auto"/>
        <w:jc w:val="right"/>
        <w:rPr>
          <w:rFonts w:ascii="Times New Roman" w:eastAsia="Calibri" w:hAnsi="Times New Roman" w:cs="Times New Roman"/>
          <w:sz w:val="12"/>
          <w:szCs w:val="12"/>
        </w:rPr>
      </w:pPr>
      <w:r w:rsidRPr="002748FB">
        <w:rPr>
          <w:rFonts w:ascii="Times New Roman" w:eastAsia="Calibri" w:hAnsi="Times New Roman" w:cs="Times New Roman"/>
          <w:i/>
          <w:sz w:val="12"/>
          <w:szCs w:val="12"/>
        </w:rPr>
        <w:t>№</w:t>
      </w:r>
      <w:r>
        <w:rPr>
          <w:rFonts w:ascii="Times New Roman" w:eastAsia="Calibri" w:hAnsi="Times New Roman" w:cs="Times New Roman"/>
          <w:i/>
          <w:sz w:val="12"/>
          <w:szCs w:val="12"/>
        </w:rPr>
        <w:t>13</w:t>
      </w:r>
      <w:r w:rsidRPr="002748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05</w:t>
      </w:r>
      <w:r w:rsidRPr="002748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мая </w:t>
      </w:r>
      <w:r w:rsidRPr="002748FB">
        <w:rPr>
          <w:rFonts w:ascii="Times New Roman" w:eastAsia="Calibri" w:hAnsi="Times New Roman" w:cs="Times New Roman"/>
          <w:i/>
          <w:sz w:val="12"/>
          <w:szCs w:val="12"/>
        </w:rPr>
        <w:t>2025 г.</w:t>
      </w:r>
    </w:p>
    <w:p w:rsidR="002748FB" w:rsidRPr="002748FB" w:rsidRDefault="002748FB" w:rsidP="002748FB">
      <w:pPr>
        <w:tabs>
          <w:tab w:val="left" w:pos="284"/>
          <w:tab w:val="left" w:pos="3828"/>
        </w:tabs>
        <w:spacing w:after="0" w:line="240" w:lineRule="auto"/>
        <w:jc w:val="center"/>
        <w:rPr>
          <w:rFonts w:ascii="Times New Roman" w:eastAsia="Calibri" w:hAnsi="Times New Roman" w:cs="Times New Roman"/>
          <w:sz w:val="12"/>
          <w:szCs w:val="12"/>
        </w:rPr>
      </w:pPr>
      <w:r w:rsidRPr="002748FB">
        <w:rPr>
          <w:rFonts w:ascii="Times New Roman" w:eastAsia="Calibri" w:hAnsi="Times New Roman" w:cs="Times New Roman"/>
          <w:b/>
          <w:bCs/>
          <w:sz w:val="12"/>
          <w:szCs w:val="12"/>
        </w:rPr>
        <w:t>ЛИКВИДАЦИОННЫЙ БАЛАНС НА 05 мая 2025 ГОДА</w:t>
      </w:r>
    </w:p>
    <w:p w:rsidR="002748FB" w:rsidRPr="002748FB" w:rsidRDefault="002748FB" w:rsidP="002748FB">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265"/>
        <w:gridCol w:w="780"/>
        <w:gridCol w:w="187"/>
        <w:gridCol w:w="358"/>
        <w:gridCol w:w="306"/>
        <w:gridCol w:w="305"/>
        <w:gridCol w:w="305"/>
        <w:gridCol w:w="305"/>
        <w:gridCol w:w="305"/>
        <w:gridCol w:w="305"/>
        <w:gridCol w:w="305"/>
        <w:gridCol w:w="305"/>
        <w:gridCol w:w="305"/>
        <w:gridCol w:w="305"/>
        <w:gridCol w:w="15"/>
        <w:gridCol w:w="348"/>
        <w:gridCol w:w="305"/>
        <w:gridCol w:w="305"/>
        <w:gridCol w:w="305"/>
        <w:gridCol w:w="305"/>
        <w:gridCol w:w="126"/>
        <w:gridCol w:w="237"/>
        <w:gridCol w:w="305"/>
        <w:gridCol w:w="305"/>
        <w:gridCol w:w="316"/>
      </w:tblGrid>
      <w:tr w:rsidR="002748FB" w:rsidRPr="002748FB" w:rsidTr="002748FB">
        <w:trPr>
          <w:trHeight w:val="807"/>
        </w:trPr>
        <w:tc>
          <w:tcPr>
            <w:tcW w:w="3184" w:type="pct"/>
            <w:gridSpan w:val="16"/>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p>
        </w:tc>
        <w:tc>
          <w:tcPr>
            <w:tcW w:w="1046" w:type="pct"/>
            <w:gridSpan w:val="6"/>
            <w:tcBorders>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Дата (число, месяц, год)</w:t>
            </w:r>
          </w:p>
        </w:tc>
        <w:tc>
          <w:tcPr>
            <w:tcW w:w="770" w:type="pct"/>
            <w:gridSpan w:val="4"/>
            <w:tcBorders>
              <w:top w:val="single" w:sz="4" w:space="0" w:color="auto"/>
              <w:left w:val="single" w:sz="4" w:space="0" w:color="auto"/>
              <w:bottom w:val="single" w:sz="4" w:space="0" w:color="auto"/>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05.05.2025</w:t>
            </w:r>
          </w:p>
        </w:tc>
      </w:tr>
      <w:tr w:rsidR="002748FB" w:rsidRPr="002748FB" w:rsidTr="002748FB">
        <w:tc>
          <w:tcPr>
            <w:tcW w:w="3184" w:type="pct"/>
            <w:gridSpan w:val="16"/>
          </w:tcPr>
          <w:p w:rsidR="002748FB" w:rsidRPr="002748FB" w:rsidRDefault="002748FB" w:rsidP="002748FB">
            <w:pPr>
              <w:tabs>
                <w:tab w:val="left" w:pos="284"/>
                <w:tab w:val="left" w:pos="3828"/>
              </w:tabs>
              <w:jc w:val="both"/>
              <w:rPr>
                <w:rFonts w:ascii="Times New Roman" w:eastAsia="Calibri" w:hAnsi="Times New Roman" w:cs="Times New Roman"/>
                <w:sz w:val="12"/>
                <w:szCs w:val="12"/>
                <w:u w:val="single"/>
              </w:rPr>
            </w:pPr>
            <w:r w:rsidRPr="002748FB">
              <w:rPr>
                <w:rFonts w:ascii="Times New Roman" w:eastAsia="Calibri" w:hAnsi="Times New Roman" w:cs="Times New Roman"/>
                <w:sz w:val="12"/>
                <w:szCs w:val="12"/>
                <w:u w:val="single"/>
              </w:rPr>
              <w:t>Организация  Собрание представителей сельского поселения Антоновка    муниципального района Сергиевский Самарской области</w:t>
            </w:r>
          </w:p>
        </w:tc>
        <w:tc>
          <w:tcPr>
            <w:tcW w:w="1046" w:type="pct"/>
            <w:gridSpan w:val="6"/>
            <w:tcBorders>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По ОКПО</w:t>
            </w:r>
          </w:p>
        </w:tc>
        <w:tc>
          <w:tcPr>
            <w:tcW w:w="770" w:type="pct"/>
            <w:gridSpan w:val="4"/>
            <w:tcBorders>
              <w:top w:val="single" w:sz="4" w:space="0" w:color="auto"/>
              <w:left w:val="single" w:sz="4" w:space="0" w:color="auto"/>
              <w:bottom w:val="single" w:sz="4" w:space="0" w:color="auto"/>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719167179</w:t>
            </w:r>
          </w:p>
        </w:tc>
      </w:tr>
      <w:tr w:rsidR="002748FB" w:rsidRPr="002748FB" w:rsidTr="002748FB">
        <w:tc>
          <w:tcPr>
            <w:tcW w:w="3184" w:type="pct"/>
            <w:gridSpan w:val="16"/>
          </w:tcPr>
          <w:p w:rsidR="002748FB" w:rsidRPr="002748FB" w:rsidRDefault="002748FB" w:rsidP="002748FB">
            <w:pPr>
              <w:tabs>
                <w:tab w:val="left" w:pos="284"/>
                <w:tab w:val="left" w:pos="3828"/>
              </w:tabs>
              <w:jc w:val="both"/>
              <w:rPr>
                <w:rFonts w:ascii="Times New Roman" w:eastAsia="Calibri" w:hAnsi="Times New Roman" w:cs="Times New Roman"/>
                <w:sz w:val="12"/>
                <w:szCs w:val="12"/>
                <w:u w:val="single"/>
              </w:rPr>
            </w:pPr>
            <w:r w:rsidRPr="002748FB">
              <w:rPr>
                <w:rFonts w:ascii="Times New Roman" w:eastAsia="Calibri" w:hAnsi="Times New Roman" w:cs="Times New Roman"/>
                <w:sz w:val="12"/>
                <w:szCs w:val="12"/>
                <w:u w:val="single"/>
              </w:rPr>
              <w:t>Идентификационный номер налогоплательщика</w:t>
            </w:r>
          </w:p>
        </w:tc>
        <w:tc>
          <w:tcPr>
            <w:tcW w:w="1046" w:type="pct"/>
            <w:gridSpan w:val="6"/>
            <w:tcBorders>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ИНН</w:t>
            </w:r>
          </w:p>
        </w:tc>
        <w:tc>
          <w:tcPr>
            <w:tcW w:w="770" w:type="pct"/>
            <w:gridSpan w:val="4"/>
            <w:tcBorders>
              <w:top w:val="single" w:sz="4" w:space="0" w:color="auto"/>
              <w:left w:val="single" w:sz="4" w:space="0" w:color="auto"/>
              <w:bottom w:val="single" w:sz="4" w:space="0" w:color="auto"/>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6381009709</w:t>
            </w:r>
          </w:p>
        </w:tc>
      </w:tr>
      <w:tr w:rsidR="002748FB" w:rsidRPr="002748FB" w:rsidTr="002748FB">
        <w:tc>
          <w:tcPr>
            <w:tcW w:w="3184" w:type="pct"/>
            <w:gridSpan w:val="16"/>
          </w:tcPr>
          <w:p w:rsidR="002748FB" w:rsidRPr="002748FB" w:rsidRDefault="002748FB" w:rsidP="002748FB">
            <w:pPr>
              <w:tabs>
                <w:tab w:val="left" w:pos="284"/>
                <w:tab w:val="left" w:pos="3828"/>
              </w:tabs>
              <w:jc w:val="both"/>
              <w:rPr>
                <w:rFonts w:ascii="Times New Roman" w:eastAsia="Calibri" w:hAnsi="Times New Roman" w:cs="Times New Roman"/>
                <w:sz w:val="12"/>
                <w:szCs w:val="12"/>
                <w:u w:val="single"/>
              </w:rPr>
            </w:pPr>
            <w:r w:rsidRPr="002748FB">
              <w:rPr>
                <w:rFonts w:ascii="Times New Roman" w:eastAsia="Calibri" w:hAnsi="Times New Roman" w:cs="Times New Roman"/>
                <w:sz w:val="12"/>
                <w:szCs w:val="12"/>
                <w:u w:val="single"/>
              </w:rPr>
              <w:t>Вид экономической деятельности Деятельность органов местного самоуправления сельских поселений</w:t>
            </w:r>
          </w:p>
        </w:tc>
        <w:tc>
          <w:tcPr>
            <w:tcW w:w="1046" w:type="pct"/>
            <w:gridSpan w:val="6"/>
            <w:tcBorders>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По ОКВЭД</w:t>
            </w:r>
          </w:p>
        </w:tc>
        <w:tc>
          <w:tcPr>
            <w:tcW w:w="770" w:type="pct"/>
            <w:gridSpan w:val="4"/>
            <w:tcBorders>
              <w:top w:val="single" w:sz="4" w:space="0" w:color="auto"/>
              <w:left w:val="single" w:sz="4" w:space="0" w:color="auto"/>
              <w:bottom w:val="single" w:sz="4" w:space="0" w:color="auto"/>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84.1 1.31</w:t>
            </w:r>
          </w:p>
        </w:tc>
      </w:tr>
      <w:tr w:rsidR="002748FB" w:rsidRPr="002748FB" w:rsidTr="002748FB">
        <w:tc>
          <w:tcPr>
            <w:tcW w:w="3184" w:type="pct"/>
            <w:gridSpan w:val="16"/>
          </w:tcPr>
          <w:p w:rsidR="002748FB" w:rsidRPr="002748FB" w:rsidRDefault="002748FB" w:rsidP="002748FB">
            <w:pPr>
              <w:tabs>
                <w:tab w:val="left" w:pos="284"/>
                <w:tab w:val="left" w:pos="3828"/>
              </w:tabs>
              <w:jc w:val="both"/>
              <w:rPr>
                <w:rFonts w:ascii="Times New Roman" w:eastAsia="Calibri" w:hAnsi="Times New Roman" w:cs="Times New Roman"/>
                <w:sz w:val="12"/>
                <w:szCs w:val="12"/>
                <w:u w:val="single"/>
              </w:rPr>
            </w:pPr>
          </w:p>
        </w:tc>
        <w:tc>
          <w:tcPr>
            <w:tcW w:w="1046" w:type="pct"/>
            <w:gridSpan w:val="6"/>
            <w:tcBorders>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По ОКПОПФ/ОКФС</w:t>
            </w:r>
          </w:p>
        </w:tc>
        <w:tc>
          <w:tcPr>
            <w:tcW w:w="770" w:type="pct"/>
            <w:gridSpan w:val="4"/>
            <w:tcBorders>
              <w:top w:val="single" w:sz="4" w:space="0" w:color="auto"/>
              <w:left w:val="single" w:sz="4" w:space="0" w:color="auto"/>
              <w:bottom w:val="single" w:sz="4" w:space="0" w:color="auto"/>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p>
        </w:tc>
      </w:tr>
      <w:tr w:rsidR="002748FB" w:rsidRPr="002748FB" w:rsidTr="002748FB">
        <w:tc>
          <w:tcPr>
            <w:tcW w:w="3184" w:type="pct"/>
            <w:gridSpan w:val="16"/>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u w:val="single"/>
              </w:rPr>
              <w:t>Единица измерения</w:t>
            </w:r>
            <w:r w:rsidRPr="002748FB">
              <w:rPr>
                <w:rFonts w:ascii="Times New Roman" w:eastAsia="Calibri" w:hAnsi="Times New Roman" w:cs="Times New Roman"/>
                <w:sz w:val="12"/>
                <w:szCs w:val="12"/>
              </w:rPr>
              <w:t>:</w:t>
            </w:r>
          </w:p>
        </w:tc>
        <w:tc>
          <w:tcPr>
            <w:tcW w:w="1046" w:type="pct"/>
            <w:gridSpan w:val="6"/>
            <w:tcBorders>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По ОКЕИ</w:t>
            </w:r>
          </w:p>
        </w:tc>
        <w:tc>
          <w:tcPr>
            <w:tcW w:w="770" w:type="pct"/>
            <w:gridSpan w:val="4"/>
            <w:tcBorders>
              <w:top w:val="single" w:sz="4" w:space="0" w:color="auto"/>
              <w:left w:val="single" w:sz="4" w:space="0" w:color="auto"/>
              <w:bottom w:val="single" w:sz="4" w:space="0" w:color="auto"/>
              <w:right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p>
        </w:tc>
      </w:tr>
      <w:tr w:rsidR="002748FB" w:rsidRPr="002748FB" w:rsidTr="002748FB">
        <w:tc>
          <w:tcPr>
            <w:tcW w:w="4230" w:type="pct"/>
            <w:gridSpan w:val="22"/>
          </w:tcPr>
          <w:p w:rsidR="002748FB" w:rsidRPr="002748FB" w:rsidRDefault="002748FB" w:rsidP="002748FB">
            <w:pPr>
              <w:tabs>
                <w:tab w:val="left" w:pos="284"/>
                <w:tab w:val="left" w:pos="3828"/>
              </w:tabs>
              <w:jc w:val="both"/>
              <w:rPr>
                <w:rFonts w:ascii="Times New Roman" w:eastAsia="Calibri" w:hAnsi="Times New Roman" w:cs="Times New Roman"/>
                <w:sz w:val="12"/>
                <w:szCs w:val="12"/>
                <w:u w:val="single"/>
              </w:rPr>
            </w:pPr>
            <w:r w:rsidRPr="002748FB">
              <w:rPr>
                <w:rFonts w:ascii="Times New Roman" w:eastAsia="Calibri" w:hAnsi="Times New Roman" w:cs="Times New Roman"/>
                <w:sz w:val="12"/>
                <w:szCs w:val="12"/>
                <w:u w:val="single"/>
              </w:rPr>
              <w:t>Местонахождение (адрес) 446540 Самарская область, Сергиевский район, п. Антоновка,  ул. Кооперативная</w:t>
            </w:r>
            <w:proofErr w:type="gramStart"/>
            <w:r w:rsidRPr="002748FB">
              <w:rPr>
                <w:rFonts w:ascii="Times New Roman" w:eastAsia="Calibri" w:hAnsi="Times New Roman" w:cs="Times New Roman"/>
                <w:sz w:val="12"/>
                <w:szCs w:val="12"/>
                <w:u w:val="single"/>
              </w:rPr>
              <w:t xml:space="preserve"> ,</w:t>
            </w:r>
            <w:proofErr w:type="gramEnd"/>
            <w:r w:rsidRPr="002748FB">
              <w:rPr>
                <w:rFonts w:ascii="Times New Roman" w:eastAsia="Calibri" w:hAnsi="Times New Roman" w:cs="Times New Roman"/>
                <w:sz w:val="12"/>
                <w:szCs w:val="12"/>
                <w:u w:val="single"/>
              </w:rPr>
              <w:t xml:space="preserve">  д. 2-а</w:t>
            </w:r>
          </w:p>
        </w:tc>
        <w:tc>
          <w:tcPr>
            <w:tcW w:w="770" w:type="pct"/>
            <w:gridSpan w:val="4"/>
            <w:tcBorders>
              <w:top w:val="single" w:sz="4" w:space="0" w:color="auto"/>
            </w:tcBorders>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p>
        </w:tc>
      </w:tr>
      <w:tr w:rsidR="002748FB" w:rsidRPr="002748FB" w:rsidTr="002748FB">
        <w:tc>
          <w:tcPr>
            <w:tcW w:w="3184" w:type="pct"/>
            <w:gridSpan w:val="16"/>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p>
        </w:tc>
        <w:tc>
          <w:tcPr>
            <w:tcW w:w="1046" w:type="pct"/>
            <w:gridSpan w:val="6"/>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p>
        </w:tc>
        <w:tc>
          <w:tcPr>
            <w:tcW w:w="770" w:type="pct"/>
            <w:gridSpan w:val="4"/>
          </w:tcPr>
          <w:p w:rsidR="002748FB" w:rsidRPr="002748FB" w:rsidRDefault="002748FB" w:rsidP="002748FB">
            <w:pPr>
              <w:tabs>
                <w:tab w:val="left" w:pos="284"/>
                <w:tab w:val="left" w:pos="3828"/>
              </w:tabs>
              <w:jc w:val="both"/>
              <w:rPr>
                <w:rFonts w:ascii="Times New Roman" w:eastAsia="Calibri" w:hAnsi="Times New Roman" w:cs="Times New Roman"/>
                <w:sz w:val="12"/>
                <w:szCs w:val="12"/>
              </w:rPr>
            </w:pP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Пояснения</w:t>
            </w: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Наименование показателя</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код</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05 мая2025г</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2024г</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2023г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2022г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2021г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2020г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2019г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2018г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2017г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2016г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2015г</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2014г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2013г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2012г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2011г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2010г</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2009</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2008г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31 декабря 2007г</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На 12 февраля 2006г</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АКТИВ       I. ВНЕОБОРОТНЫЕ АКТИВЫ Нематериальные активы</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1110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Результаты исследований </w:t>
            </w:r>
            <w:r w:rsidRPr="002748FB">
              <w:rPr>
                <w:rFonts w:ascii="Times New Roman" w:eastAsia="Calibri" w:hAnsi="Times New Roman" w:cs="Times New Roman"/>
                <w:sz w:val="12"/>
                <w:szCs w:val="12"/>
              </w:rPr>
              <w:lastRenderedPageBreak/>
              <w:t xml:space="preserve">и разработок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1120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Нематериальные поисковые активы</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1130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Материальные поисковые активы</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1140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Основные средства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1150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Доходные вложения в материальные ценности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1160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Финансовые вложения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1170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Отложенные налоговые активы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1180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Прочие внеоборотные активы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1190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Итого по разделу I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1100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II. ОБОРОТНЫЕ АКТИВЫ Запасы</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1210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Налог на добавленную стоимость по приобретенным ценностям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1220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Дебиторская задолженность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1230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Финансовые вложения (за исключением денежных эквивалентов)</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1240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Денежные средства и денежные эквиваленты</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1250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Прочие оборотные активы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1260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Итого по разделу II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1200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bCs/>
                <w:sz w:val="12"/>
                <w:szCs w:val="12"/>
              </w:rPr>
            </w:pPr>
            <w:r w:rsidRPr="002748FB">
              <w:rPr>
                <w:rFonts w:ascii="Times New Roman" w:eastAsia="Calibri" w:hAnsi="Times New Roman" w:cs="Times New Roman"/>
                <w:bCs/>
                <w:sz w:val="12"/>
                <w:szCs w:val="12"/>
              </w:rPr>
              <w:t>БАЛАНС</w:t>
            </w:r>
            <w:r w:rsidRPr="002748FB">
              <w:rPr>
                <w:rFonts w:ascii="Times New Roman" w:eastAsia="Calibri" w:hAnsi="Times New Roman" w:cs="Times New Roman"/>
                <w:sz w:val="12"/>
                <w:szCs w:val="12"/>
              </w:rPr>
              <w:t xml:space="preserve">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1600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bCs/>
                <w:sz w:val="12"/>
                <w:szCs w:val="12"/>
              </w:rPr>
            </w:pPr>
            <w:r w:rsidRPr="002748FB">
              <w:rPr>
                <w:rFonts w:ascii="Times New Roman" w:eastAsia="Calibri" w:hAnsi="Times New Roman" w:cs="Times New Roman"/>
                <w:bCs/>
                <w:sz w:val="12"/>
                <w:szCs w:val="12"/>
              </w:rPr>
              <w:t>ПАССИВ</w:t>
            </w:r>
            <w:r w:rsidRPr="002748FB">
              <w:rPr>
                <w:rFonts w:ascii="Times New Roman" w:eastAsia="Calibri" w:hAnsi="Times New Roman" w:cs="Times New Roman"/>
                <w:sz w:val="12"/>
                <w:szCs w:val="12"/>
              </w:rPr>
              <w:t xml:space="preserve">     </w:t>
            </w:r>
            <w:r w:rsidRPr="002748FB">
              <w:rPr>
                <w:rFonts w:ascii="Times New Roman" w:eastAsia="Calibri" w:hAnsi="Times New Roman" w:cs="Times New Roman"/>
                <w:bCs/>
                <w:sz w:val="12"/>
                <w:szCs w:val="12"/>
              </w:rPr>
              <w:t>III. КАПИТАЛ И РЕЗЕРВЫ</w:t>
            </w:r>
            <w:r w:rsidRPr="002748FB">
              <w:rPr>
                <w:rFonts w:ascii="Times New Roman" w:eastAsia="Calibri" w:hAnsi="Times New Roman" w:cs="Times New Roman"/>
                <w:sz w:val="12"/>
                <w:szCs w:val="12"/>
              </w:rPr>
              <w:t xml:space="preserve"> </w:t>
            </w:r>
            <w:r w:rsidRPr="002748FB">
              <w:rPr>
                <w:rFonts w:ascii="Times New Roman" w:eastAsia="Calibri" w:hAnsi="Times New Roman" w:cs="Times New Roman"/>
                <w:bCs/>
                <w:sz w:val="12"/>
                <w:szCs w:val="12"/>
              </w:rPr>
              <w:t>Уставный капитал (складочный капитал, уставный фонд, вклады товарищей)</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1310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bCs/>
                <w:sz w:val="12"/>
                <w:szCs w:val="12"/>
              </w:rPr>
            </w:pPr>
            <w:r w:rsidRPr="002748FB">
              <w:rPr>
                <w:rFonts w:ascii="Times New Roman" w:eastAsia="Calibri" w:hAnsi="Times New Roman" w:cs="Times New Roman"/>
                <w:bCs/>
                <w:sz w:val="12"/>
                <w:szCs w:val="12"/>
              </w:rPr>
              <w:t>Собственные акции, выкупленные</w:t>
            </w:r>
            <w:r w:rsidRPr="002748FB">
              <w:rPr>
                <w:rFonts w:ascii="Times New Roman" w:eastAsia="Calibri" w:hAnsi="Times New Roman" w:cs="Times New Roman"/>
                <w:sz w:val="12"/>
                <w:szCs w:val="12"/>
              </w:rPr>
              <w:t xml:space="preserve"> </w:t>
            </w:r>
            <w:r w:rsidRPr="002748FB">
              <w:rPr>
                <w:rFonts w:ascii="Times New Roman" w:eastAsia="Calibri" w:hAnsi="Times New Roman" w:cs="Times New Roman"/>
                <w:bCs/>
                <w:sz w:val="12"/>
                <w:szCs w:val="12"/>
              </w:rPr>
              <w:t>у акционеров</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1320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Переоценка </w:t>
            </w:r>
            <w:proofErr w:type="spellStart"/>
            <w:r w:rsidRPr="002748FB">
              <w:rPr>
                <w:rFonts w:ascii="Times New Roman" w:eastAsia="Calibri" w:hAnsi="Times New Roman" w:cs="Times New Roman"/>
                <w:sz w:val="12"/>
                <w:szCs w:val="12"/>
              </w:rPr>
              <w:t>внеоборотных</w:t>
            </w:r>
            <w:proofErr w:type="spellEnd"/>
            <w:r w:rsidRPr="002748FB">
              <w:rPr>
                <w:rFonts w:ascii="Times New Roman" w:eastAsia="Calibri" w:hAnsi="Times New Roman" w:cs="Times New Roman"/>
                <w:sz w:val="12"/>
                <w:szCs w:val="12"/>
              </w:rPr>
              <w:t xml:space="preserve"> активов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1340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Добавочный капитал (без переоценки)</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1350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Резервный капитал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1360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Нераспределе</w:t>
            </w:r>
            <w:r w:rsidRPr="002748FB">
              <w:rPr>
                <w:rFonts w:ascii="Times New Roman" w:eastAsia="Calibri" w:hAnsi="Times New Roman" w:cs="Times New Roman"/>
                <w:sz w:val="12"/>
                <w:szCs w:val="12"/>
              </w:rPr>
              <w:lastRenderedPageBreak/>
              <w:t>нная прибыль (непокрытый убыток)</w:t>
            </w:r>
          </w:p>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lastRenderedPageBreak/>
              <w:t>13</w:t>
            </w:r>
            <w:r w:rsidRPr="002748FB">
              <w:rPr>
                <w:rFonts w:ascii="Times New Roman" w:eastAsia="Calibri" w:hAnsi="Times New Roman" w:cs="Times New Roman"/>
                <w:sz w:val="12"/>
                <w:szCs w:val="12"/>
              </w:rPr>
              <w:lastRenderedPageBreak/>
              <w:t>70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lastRenderedPageBreak/>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Итого по разделу III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1300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bCs/>
                <w:sz w:val="12"/>
                <w:szCs w:val="12"/>
              </w:rPr>
            </w:pPr>
            <w:r w:rsidRPr="002748FB">
              <w:rPr>
                <w:rFonts w:ascii="Times New Roman" w:eastAsia="Calibri" w:hAnsi="Times New Roman" w:cs="Times New Roman"/>
                <w:bCs/>
                <w:sz w:val="12"/>
                <w:szCs w:val="12"/>
              </w:rPr>
              <w:t>IV. ДОЛГОСРОЧНЫЕ ОБЯЗАТЕЛЬСТВА</w:t>
            </w:r>
            <w:r w:rsidRPr="002748FB">
              <w:rPr>
                <w:rFonts w:ascii="Times New Roman" w:eastAsia="Calibri" w:hAnsi="Times New Roman" w:cs="Times New Roman"/>
                <w:sz w:val="12"/>
                <w:szCs w:val="12"/>
              </w:rPr>
              <w:t xml:space="preserve"> </w:t>
            </w:r>
            <w:r w:rsidRPr="002748FB">
              <w:rPr>
                <w:rFonts w:ascii="Times New Roman" w:eastAsia="Calibri" w:hAnsi="Times New Roman" w:cs="Times New Roman"/>
                <w:bCs/>
                <w:sz w:val="12"/>
                <w:szCs w:val="12"/>
              </w:rPr>
              <w:t>Заемные средства</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1410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Отложенные налоговые обязательства</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1420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Оценочные обязательства</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1430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Прочие обязательства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1450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Итого по разделу IV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1400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bCs/>
                <w:sz w:val="12"/>
                <w:szCs w:val="12"/>
              </w:rPr>
            </w:pPr>
            <w:r w:rsidRPr="002748FB">
              <w:rPr>
                <w:rFonts w:ascii="Times New Roman" w:eastAsia="Calibri" w:hAnsi="Times New Roman" w:cs="Times New Roman"/>
                <w:bCs/>
                <w:sz w:val="12"/>
                <w:szCs w:val="12"/>
              </w:rPr>
              <w:t>V. КРАТКОСРОЧНЫЕ ОБЯЗАТЕЛЬСТВА</w:t>
            </w:r>
            <w:r w:rsidRPr="002748FB">
              <w:rPr>
                <w:rFonts w:ascii="Times New Roman" w:eastAsia="Calibri" w:hAnsi="Times New Roman" w:cs="Times New Roman"/>
                <w:sz w:val="12"/>
                <w:szCs w:val="12"/>
              </w:rPr>
              <w:t xml:space="preserve"> </w:t>
            </w:r>
            <w:r w:rsidRPr="002748FB">
              <w:rPr>
                <w:rFonts w:ascii="Times New Roman" w:eastAsia="Calibri" w:hAnsi="Times New Roman" w:cs="Times New Roman"/>
                <w:bCs/>
                <w:sz w:val="12"/>
                <w:szCs w:val="12"/>
              </w:rPr>
              <w:t>Заемные средства</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1510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Кредиторская задолженность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1520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Доходы будущих периодов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1530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Оценочные обязательства</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1540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Прочие обязательства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1550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Итого по разделу V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1500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r w:rsidR="002748FB" w:rsidRPr="002748FB" w:rsidTr="002748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7" w:type="pct"/>
          <w:trHeight w:val="20"/>
        </w:trPr>
        <w:tc>
          <w:tcPr>
            <w:tcW w:w="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p>
        </w:tc>
        <w:tc>
          <w:tcPr>
            <w:tcW w:w="711" w:type="pct"/>
          </w:tcPr>
          <w:p w:rsidR="002748FB" w:rsidRPr="002748FB" w:rsidRDefault="002748FB" w:rsidP="002748FB">
            <w:pPr>
              <w:tabs>
                <w:tab w:val="left" w:pos="284"/>
                <w:tab w:val="left" w:pos="3828"/>
              </w:tabs>
              <w:rPr>
                <w:rFonts w:ascii="Times New Roman" w:eastAsia="Calibri" w:hAnsi="Times New Roman" w:cs="Times New Roman"/>
                <w:bCs/>
                <w:sz w:val="12"/>
                <w:szCs w:val="12"/>
              </w:rPr>
            </w:pPr>
            <w:r w:rsidRPr="002748FB">
              <w:rPr>
                <w:rFonts w:ascii="Times New Roman" w:eastAsia="Calibri" w:hAnsi="Times New Roman" w:cs="Times New Roman"/>
                <w:bCs/>
                <w:sz w:val="12"/>
                <w:szCs w:val="12"/>
              </w:rPr>
              <w:t>БАЛАНС</w:t>
            </w:r>
            <w:r w:rsidRPr="002748FB">
              <w:rPr>
                <w:rFonts w:ascii="Times New Roman" w:eastAsia="Calibri" w:hAnsi="Times New Roman" w:cs="Times New Roman"/>
                <w:sz w:val="12"/>
                <w:szCs w:val="12"/>
              </w:rPr>
              <w:t xml:space="preserve"> </w:t>
            </w:r>
          </w:p>
        </w:tc>
        <w:tc>
          <w:tcPr>
            <w:tcW w:w="11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1700</w:t>
            </w:r>
          </w:p>
        </w:tc>
        <w:tc>
          <w:tcPr>
            <w:tcW w:w="23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6"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gridSpan w:val="2"/>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c>
          <w:tcPr>
            <w:tcW w:w="195" w:type="pct"/>
          </w:tcPr>
          <w:p w:rsidR="002748FB" w:rsidRPr="002748FB" w:rsidRDefault="002748FB" w:rsidP="002748FB">
            <w:pPr>
              <w:tabs>
                <w:tab w:val="left" w:pos="284"/>
                <w:tab w:val="left" w:pos="3828"/>
              </w:tabs>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p>
        </w:tc>
      </w:tr>
    </w:tbl>
    <w:p w:rsidR="002748FB" w:rsidRPr="002748FB" w:rsidRDefault="002748FB" w:rsidP="002748FB">
      <w:pPr>
        <w:tabs>
          <w:tab w:val="left" w:pos="284"/>
          <w:tab w:val="left" w:pos="3828"/>
        </w:tabs>
        <w:spacing w:after="0" w:line="240" w:lineRule="auto"/>
        <w:jc w:val="both"/>
        <w:rPr>
          <w:rFonts w:ascii="Times New Roman" w:eastAsia="Calibri" w:hAnsi="Times New Roman" w:cs="Times New Roman"/>
          <w:sz w:val="12"/>
          <w:szCs w:val="12"/>
        </w:rPr>
      </w:pPr>
    </w:p>
    <w:p w:rsidR="002748FB" w:rsidRPr="002748FB" w:rsidRDefault="002748FB" w:rsidP="002748FB">
      <w:pPr>
        <w:tabs>
          <w:tab w:val="left" w:pos="284"/>
          <w:tab w:val="left" w:pos="3828"/>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СОБРАНИЕ ПРЕДСТАВИТЕЛЕЙ</w:t>
      </w:r>
    </w:p>
    <w:p w:rsidR="002748FB" w:rsidRPr="002748FB" w:rsidRDefault="002748FB" w:rsidP="002748FB">
      <w:pPr>
        <w:tabs>
          <w:tab w:val="left" w:pos="284"/>
          <w:tab w:val="left" w:pos="3828"/>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2748FB" w:rsidRPr="002748FB" w:rsidRDefault="002748FB" w:rsidP="002748FB">
      <w:pPr>
        <w:tabs>
          <w:tab w:val="left" w:pos="284"/>
          <w:tab w:val="left" w:pos="3828"/>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МУНИЦИПАЛЬНОГО РАЙОНА СЕРГИЕВСКИЙ</w:t>
      </w:r>
    </w:p>
    <w:p w:rsidR="002748FB" w:rsidRPr="002748FB" w:rsidRDefault="002748FB" w:rsidP="002748FB">
      <w:pPr>
        <w:tabs>
          <w:tab w:val="left" w:pos="284"/>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САМАРСКОЙ ОБЛАСТИ</w:t>
      </w:r>
    </w:p>
    <w:p w:rsidR="002748FB" w:rsidRPr="002748FB" w:rsidRDefault="002748FB" w:rsidP="002748FB">
      <w:pPr>
        <w:tabs>
          <w:tab w:val="left" w:pos="284"/>
        </w:tabs>
        <w:spacing w:after="0" w:line="240" w:lineRule="auto"/>
        <w:jc w:val="center"/>
        <w:rPr>
          <w:rFonts w:ascii="Times New Roman" w:eastAsia="Calibri" w:hAnsi="Times New Roman" w:cs="Times New Roman"/>
          <w:sz w:val="12"/>
          <w:szCs w:val="12"/>
        </w:rPr>
      </w:pPr>
    </w:p>
    <w:p w:rsidR="002748FB" w:rsidRPr="002748FB" w:rsidRDefault="002748FB" w:rsidP="002748FB">
      <w:pPr>
        <w:tabs>
          <w:tab w:val="left" w:pos="284"/>
        </w:tabs>
        <w:spacing w:after="0" w:line="240" w:lineRule="auto"/>
        <w:jc w:val="center"/>
        <w:rPr>
          <w:rFonts w:ascii="Times New Roman" w:eastAsia="Calibri" w:hAnsi="Times New Roman" w:cs="Times New Roman"/>
          <w:sz w:val="12"/>
          <w:szCs w:val="12"/>
        </w:rPr>
      </w:pPr>
      <w:r w:rsidRPr="002748FB">
        <w:rPr>
          <w:rFonts w:ascii="Times New Roman" w:eastAsia="Calibri" w:hAnsi="Times New Roman" w:cs="Times New Roman"/>
          <w:sz w:val="12"/>
          <w:szCs w:val="12"/>
        </w:rPr>
        <w:t>РЕШЕНИЕ</w:t>
      </w:r>
    </w:p>
    <w:p w:rsidR="002748FB" w:rsidRPr="002748FB" w:rsidRDefault="002748FB" w:rsidP="002748FB">
      <w:pPr>
        <w:tabs>
          <w:tab w:val="left" w:pos="284"/>
        </w:tabs>
        <w:spacing w:after="0" w:line="240" w:lineRule="auto"/>
        <w:jc w:val="center"/>
        <w:rPr>
          <w:rFonts w:ascii="Times New Roman" w:eastAsia="Calibri" w:hAnsi="Times New Roman" w:cs="Times New Roman"/>
          <w:sz w:val="12"/>
          <w:szCs w:val="12"/>
        </w:rPr>
      </w:pPr>
      <w:r w:rsidRPr="002748FB">
        <w:rPr>
          <w:rFonts w:ascii="Times New Roman" w:eastAsia="Calibri" w:hAnsi="Times New Roman" w:cs="Times New Roman"/>
          <w:sz w:val="12"/>
          <w:szCs w:val="12"/>
        </w:rPr>
        <w:t>0</w:t>
      </w:r>
      <w:r>
        <w:rPr>
          <w:rFonts w:ascii="Times New Roman" w:eastAsia="Calibri" w:hAnsi="Times New Roman" w:cs="Times New Roman"/>
          <w:sz w:val="12"/>
          <w:szCs w:val="12"/>
        </w:rPr>
        <w:t>6</w:t>
      </w:r>
      <w:r w:rsidRPr="002748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2748FB">
        <w:rPr>
          <w:rFonts w:ascii="Times New Roman" w:eastAsia="Calibri" w:hAnsi="Times New Roman" w:cs="Times New Roman"/>
          <w:sz w:val="12"/>
          <w:szCs w:val="12"/>
        </w:rPr>
        <w:t xml:space="preserve"> 2025г.                                                                                                                                                                                                                    №1</w:t>
      </w:r>
      <w:r>
        <w:rPr>
          <w:rFonts w:ascii="Times New Roman" w:eastAsia="Calibri" w:hAnsi="Times New Roman" w:cs="Times New Roman"/>
          <w:sz w:val="12"/>
          <w:szCs w:val="12"/>
        </w:rPr>
        <w:t>7</w:t>
      </w:r>
    </w:p>
    <w:p w:rsidR="002748FB" w:rsidRPr="002748FB" w:rsidRDefault="002748FB" w:rsidP="002748FB">
      <w:pPr>
        <w:tabs>
          <w:tab w:val="left" w:pos="284"/>
          <w:tab w:val="left" w:pos="3828"/>
        </w:tabs>
        <w:spacing w:after="0" w:line="240" w:lineRule="auto"/>
        <w:jc w:val="center"/>
        <w:rPr>
          <w:rFonts w:ascii="Times New Roman" w:eastAsia="Calibri" w:hAnsi="Times New Roman" w:cs="Times New Roman"/>
          <w:b/>
          <w:sz w:val="12"/>
          <w:szCs w:val="12"/>
        </w:rPr>
      </w:pPr>
      <w:r w:rsidRPr="002748FB">
        <w:rPr>
          <w:rFonts w:ascii="Times New Roman" w:eastAsia="Calibri" w:hAnsi="Times New Roman" w:cs="Times New Roman"/>
          <w:b/>
          <w:sz w:val="12"/>
          <w:szCs w:val="12"/>
        </w:rPr>
        <w:t>Об избрании на должность Главы сельского поселения Красносельское муниципального района Сергиевский Самарской области</w:t>
      </w:r>
    </w:p>
    <w:p w:rsidR="002748FB" w:rsidRPr="002748FB" w:rsidRDefault="002748FB" w:rsidP="002748FB">
      <w:pPr>
        <w:tabs>
          <w:tab w:val="left" w:pos="284"/>
          <w:tab w:val="left" w:pos="3828"/>
        </w:tabs>
        <w:spacing w:after="0" w:line="240" w:lineRule="auto"/>
        <w:jc w:val="both"/>
        <w:rPr>
          <w:rFonts w:ascii="Times New Roman" w:eastAsia="Calibri" w:hAnsi="Times New Roman" w:cs="Times New Roman"/>
          <w:sz w:val="12"/>
          <w:szCs w:val="12"/>
        </w:rPr>
      </w:pP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48FB">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Решением Собрания представителей сельского поселения Красносельское муниципального района Сергиевский Самарской области от 09.09.2015г. № 34 «Об утверждении Положения  «О порядке проведения конкурса по отбору кандидатур на должность Главы сельского поселения Красносельское муниципального района</w:t>
      </w:r>
      <w:proofErr w:type="gramEnd"/>
      <w:r w:rsidRPr="002748FB">
        <w:rPr>
          <w:rFonts w:ascii="Times New Roman" w:eastAsia="Calibri" w:hAnsi="Times New Roman" w:cs="Times New Roman"/>
          <w:sz w:val="12"/>
          <w:szCs w:val="12"/>
        </w:rPr>
        <w:t xml:space="preserve"> Сергиевский Самарской области», рассмотрев представленные Конкурсной комиссией кандидатуры на должность Главы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w:t>
      </w: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  </w:t>
      </w:r>
      <w:r w:rsidRPr="002748FB">
        <w:rPr>
          <w:rFonts w:ascii="Times New Roman" w:eastAsia="Calibri" w:hAnsi="Times New Roman" w:cs="Times New Roman"/>
          <w:b/>
          <w:sz w:val="12"/>
          <w:szCs w:val="12"/>
        </w:rPr>
        <w:t>РЕШИЛО</w:t>
      </w:r>
      <w:r w:rsidRPr="002748FB">
        <w:rPr>
          <w:rFonts w:ascii="Times New Roman" w:eastAsia="Calibri" w:hAnsi="Times New Roman" w:cs="Times New Roman"/>
          <w:sz w:val="12"/>
          <w:szCs w:val="12"/>
        </w:rPr>
        <w:t>:</w:t>
      </w: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748FB">
        <w:rPr>
          <w:rFonts w:ascii="Times New Roman" w:eastAsia="Calibri" w:hAnsi="Times New Roman" w:cs="Times New Roman"/>
          <w:sz w:val="12"/>
          <w:szCs w:val="12"/>
        </w:rPr>
        <w:t xml:space="preserve">Избрать на должность Главы сельского поселения Красносельское муниципального района Сергиевский Самарской области </w:t>
      </w:r>
      <w:proofErr w:type="gramStart"/>
      <w:r w:rsidRPr="002748FB">
        <w:rPr>
          <w:rFonts w:ascii="Times New Roman" w:eastAsia="Calibri" w:hAnsi="Times New Roman" w:cs="Times New Roman"/>
          <w:sz w:val="12"/>
          <w:szCs w:val="12"/>
        </w:rPr>
        <w:t>–Т</w:t>
      </w:r>
      <w:proofErr w:type="gramEnd"/>
      <w:r w:rsidRPr="002748FB">
        <w:rPr>
          <w:rFonts w:ascii="Times New Roman" w:eastAsia="Calibri" w:hAnsi="Times New Roman" w:cs="Times New Roman"/>
          <w:sz w:val="12"/>
          <w:szCs w:val="12"/>
        </w:rPr>
        <w:t>ихонова  Дмитрия Ивановича сроком на пять лет.</w:t>
      </w: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2</w:t>
      </w:r>
      <w:proofErr w:type="gramStart"/>
      <w:r>
        <w:rPr>
          <w:rFonts w:ascii="Times New Roman" w:eastAsia="Calibri" w:hAnsi="Times New Roman" w:cs="Times New Roman"/>
          <w:sz w:val="12"/>
          <w:szCs w:val="12"/>
        </w:rPr>
        <w:t xml:space="preserve"> </w:t>
      </w:r>
      <w:r w:rsidRPr="002748FB">
        <w:rPr>
          <w:rFonts w:ascii="Times New Roman" w:eastAsia="Calibri" w:hAnsi="Times New Roman" w:cs="Times New Roman"/>
          <w:sz w:val="12"/>
          <w:szCs w:val="12"/>
        </w:rPr>
        <w:t>О</w:t>
      </w:r>
      <w:proofErr w:type="gramEnd"/>
      <w:r w:rsidRPr="002748FB">
        <w:rPr>
          <w:rFonts w:ascii="Times New Roman" w:eastAsia="Calibri" w:hAnsi="Times New Roman" w:cs="Times New Roman"/>
          <w:sz w:val="12"/>
          <w:szCs w:val="12"/>
        </w:rPr>
        <w:t>публиковать настоящее Решение в газете «Сергиевский вестник».</w:t>
      </w:r>
    </w:p>
    <w:p w:rsidR="002748FB" w:rsidRPr="002748FB" w:rsidRDefault="002748FB" w:rsidP="002748FB">
      <w:pPr>
        <w:tabs>
          <w:tab w:val="left" w:pos="284"/>
          <w:tab w:val="left" w:pos="3828"/>
        </w:tabs>
        <w:spacing w:after="0" w:line="240" w:lineRule="auto"/>
        <w:ind w:firstLine="284"/>
        <w:jc w:val="both"/>
        <w:rPr>
          <w:rFonts w:ascii="Times New Roman" w:eastAsia="Calibri" w:hAnsi="Times New Roman" w:cs="Times New Roman"/>
          <w:sz w:val="12"/>
          <w:szCs w:val="12"/>
        </w:rPr>
      </w:pPr>
      <w:r w:rsidRPr="002748FB">
        <w:rPr>
          <w:rFonts w:ascii="Times New Roman" w:eastAsia="Calibri" w:hAnsi="Times New Roman" w:cs="Times New Roman"/>
          <w:sz w:val="12"/>
          <w:szCs w:val="12"/>
        </w:rPr>
        <w:t xml:space="preserve">3. Настоящее Решение вступает в силу с момента подписания.  </w:t>
      </w:r>
    </w:p>
    <w:p w:rsidR="002748FB" w:rsidRDefault="002748FB" w:rsidP="002748FB">
      <w:pPr>
        <w:tabs>
          <w:tab w:val="left" w:pos="284"/>
          <w:tab w:val="left" w:pos="3828"/>
        </w:tabs>
        <w:spacing w:after="0" w:line="240" w:lineRule="auto"/>
        <w:jc w:val="right"/>
        <w:rPr>
          <w:rFonts w:ascii="Times New Roman" w:eastAsia="Calibri" w:hAnsi="Times New Roman" w:cs="Times New Roman"/>
          <w:sz w:val="12"/>
          <w:szCs w:val="12"/>
        </w:rPr>
      </w:pPr>
      <w:r w:rsidRPr="002748FB">
        <w:rPr>
          <w:rFonts w:ascii="Times New Roman" w:eastAsia="Calibri" w:hAnsi="Times New Roman" w:cs="Times New Roman"/>
          <w:sz w:val="12"/>
          <w:szCs w:val="12"/>
        </w:rPr>
        <w:t>Председатель Собрания Представителей сельского поселения Красносельское</w:t>
      </w:r>
    </w:p>
    <w:p w:rsidR="002748FB" w:rsidRDefault="002748FB" w:rsidP="002748FB">
      <w:pPr>
        <w:tabs>
          <w:tab w:val="left" w:pos="284"/>
          <w:tab w:val="left" w:pos="3828"/>
        </w:tabs>
        <w:spacing w:after="0" w:line="240" w:lineRule="auto"/>
        <w:jc w:val="right"/>
        <w:rPr>
          <w:rFonts w:ascii="Times New Roman" w:eastAsia="Calibri" w:hAnsi="Times New Roman" w:cs="Times New Roman"/>
          <w:sz w:val="12"/>
          <w:szCs w:val="12"/>
        </w:rPr>
      </w:pPr>
      <w:r w:rsidRPr="002748FB">
        <w:rPr>
          <w:rFonts w:ascii="Times New Roman" w:eastAsia="Calibri" w:hAnsi="Times New Roman" w:cs="Times New Roman"/>
          <w:sz w:val="12"/>
          <w:szCs w:val="12"/>
        </w:rPr>
        <w:t>муниципального района Сергиевский</w:t>
      </w:r>
    </w:p>
    <w:p w:rsidR="002748FB" w:rsidRPr="002748FB" w:rsidRDefault="002748FB" w:rsidP="002748F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748FB">
        <w:rPr>
          <w:rFonts w:ascii="Times New Roman" w:eastAsia="Calibri" w:hAnsi="Times New Roman" w:cs="Times New Roman"/>
          <w:sz w:val="12"/>
          <w:szCs w:val="12"/>
        </w:rPr>
        <w:t>Л.В.Мельник</w:t>
      </w:r>
      <w:proofErr w:type="spellEnd"/>
    </w:p>
    <w:p w:rsidR="002748FB" w:rsidRPr="002748FB" w:rsidRDefault="002748FB" w:rsidP="002748FB">
      <w:pPr>
        <w:tabs>
          <w:tab w:val="left" w:pos="284"/>
          <w:tab w:val="left" w:pos="3828"/>
        </w:tabs>
        <w:spacing w:after="0" w:line="240" w:lineRule="auto"/>
        <w:jc w:val="both"/>
        <w:rPr>
          <w:rFonts w:ascii="Times New Roman" w:eastAsia="Calibri" w:hAnsi="Times New Roman" w:cs="Times New Roman"/>
          <w:sz w:val="12"/>
          <w:szCs w:val="12"/>
        </w:rPr>
      </w:pPr>
    </w:p>
    <w:p w:rsidR="002748FB" w:rsidRDefault="002748FB" w:rsidP="002748FB">
      <w:pPr>
        <w:tabs>
          <w:tab w:val="left" w:pos="284"/>
          <w:tab w:val="left" w:pos="3828"/>
        </w:tabs>
        <w:spacing w:after="0" w:line="240" w:lineRule="auto"/>
        <w:jc w:val="both"/>
        <w:rPr>
          <w:rFonts w:ascii="Times New Roman" w:eastAsia="Calibri" w:hAnsi="Times New Roman" w:cs="Times New Roman"/>
          <w:sz w:val="12"/>
          <w:szCs w:val="12"/>
        </w:rPr>
      </w:pPr>
    </w:p>
    <w:p w:rsidR="00164E7F" w:rsidRDefault="00164E7F" w:rsidP="002748FB">
      <w:pPr>
        <w:tabs>
          <w:tab w:val="left" w:pos="284"/>
          <w:tab w:val="left" w:pos="3828"/>
        </w:tabs>
        <w:spacing w:after="0" w:line="240" w:lineRule="auto"/>
        <w:jc w:val="both"/>
        <w:rPr>
          <w:rFonts w:ascii="Times New Roman" w:eastAsia="Calibri" w:hAnsi="Times New Roman" w:cs="Times New Roman"/>
          <w:sz w:val="12"/>
          <w:szCs w:val="12"/>
        </w:rPr>
      </w:pPr>
    </w:p>
    <w:p w:rsidR="00164E7F" w:rsidRPr="002748FB" w:rsidRDefault="00164E7F" w:rsidP="002748FB">
      <w:pPr>
        <w:tabs>
          <w:tab w:val="left" w:pos="284"/>
          <w:tab w:val="left" w:pos="3828"/>
        </w:tabs>
        <w:spacing w:after="0" w:line="240" w:lineRule="auto"/>
        <w:jc w:val="both"/>
        <w:rPr>
          <w:rFonts w:ascii="Times New Roman" w:eastAsia="Calibri" w:hAnsi="Times New Roman" w:cs="Times New Roman"/>
          <w:sz w:val="12"/>
          <w:szCs w:val="12"/>
        </w:rPr>
      </w:pPr>
    </w:p>
    <w:p w:rsidR="00164E7F" w:rsidRPr="00164E7F" w:rsidRDefault="00164E7F" w:rsidP="00164E7F">
      <w:pPr>
        <w:tabs>
          <w:tab w:val="left" w:pos="284"/>
          <w:tab w:val="left" w:pos="3828"/>
        </w:tabs>
        <w:spacing w:after="0" w:line="240" w:lineRule="auto"/>
        <w:jc w:val="center"/>
        <w:rPr>
          <w:rFonts w:ascii="Times New Roman" w:eastAsia="Calibri" w:hAnsi="Times New Roman" w:cs="Times New Roman"/>
          <w:b/>
          <w:sz w:val="12"/>
          <w:szCs w:val="12"/>
        </w:rPr>
      </w:pPr>
      <w:r w:rsidRPr="00164E7F">
        <w:rPr>
          <w:rFonts w:ascii="Times New Roman" w:eastAsia="Calibri" w:hAnsi="Times New Roman" w:cs="Times New Roman"/>
          <w:b/>
          <w:sz w:val="12"/>
          <w:szCs w:val="12"/>
        </w:rPr>
        <w:t>Сообщение о возможном установлении публичного сервитута от 06.05.2025</w:t>
      </w:r>
    </w:p>
    <w:p w:rsidR="00164E7F" w:rsidRDefault="00164E7F" w:rsidP="00164E7F">
      <w:pPr>
        <w:tabs>
          <w:tab w:val="left" w:pos="284"/>
          <w:tab w:val="left" w:pos="3828"/>
        </w:tabs>
        <w:spacing w:after="0" w:line="240" w:lineRule="auto"/>
        <w:jc w:val="both"/>
        <w:rPr>
          <w:rFonts w:ascii="Times New Roman" w:eastAsia="Calibri" w:hAnsi="Times New Roman" w:cs="Times New Roman"/>
          <w:sz w:val="12"/>
          <w:szCs w:val="12"/>
        </w:rPr>
      </w:pPr>
    </w:p>
    <w:p w:rsidR="00164E7F" w:rsidRPr="00164E7F" w:rsidRDefault="00164E7F" w:rsidP="00164E7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64E7F">
        <w:rPr>
          <w:rFonts w:ascii="Times New Roman" w:eastAsia="Calibri"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ООО «</w:t>
      </w:r>
      <w:proofErr w:type="spellStart"/>
      <w:r w:rsidRPr="00164E7F">
        <w:rPr>
          <w:rFonts w:ascii="Times New Roman" w:eastAsia="Calibri" w:hAnsi="Times New Roman" w:cs="Times New Roman"/>
          <w:sz w:val="12"/>
          <w:szCs w:val="12"/>
        </w:rPr>
        <w:t>Средневолжская</w:t>
      </w:r>
      <w:proofErr w:type="spellEnd"/>
      <w:r w:rsidRPr="00164E7F">
        <w:rPr>
          <w:rFonts w:ascii="Times New Roman" w:eastAsia="Calibri" w:hAnsi="Times New Roman" w:cs="Times New Roman"/>
          <w:sz w:val="12"/>
          <w:szCs w:val="12"/>
        </w:rPr>
        <w:t xml:space="preserve"> газовая компания»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строительства и эксплуатации </w:t>
      </w:r>
      <w:r w:rsidRPr="00164E7F">
        <w:rPr>
          <w:rFonts w:ascii="Times New Roman" w:eastAsia="Calibri" w:hAnsi="Times New Roman" w:cs="Times New Roman"/>
          <w:sz w:val="12"/>
          <w:szCs w:val="12"/>
        </w:rPr>
        <w:lastRenderedPageBreak/>
        <w:t xml:space="preserve">линейного объекта системы газоснабжения «Технологическое присоединение к газораспределительной сети </w:t>
      </w:r>
      <w:proofErr w:type="spellStart"/>
      <w:r w:rsidRPr="00164E7F">
        <w:rPr>
          <w:rFonts w:ascii="Times New Roman" w:eastAsia="Calibri" w:hAnsi="Times New Roman" w:cs="Times New Roman"/>
          <w:sz w:val="12"/>
          <w:szCs w:val="12"/>
        </w:rPr>
        <w:t>блочно</w:t>
      </w:r>
      <w:proofErr w:type="spellEnd"/>
      <w:r w:rsidRPr="00164E7F">
        <w:rPr>
          <w:rFonts w:ascii="Times New Roman" w:eastAsia="Calibri" w:hAnsi="Times New Roman" w:cs="Times New Roman"/>
          <w:sz w:val="12"/>
          <w:szCs w:val="12"/>
        </w:rPr>
        <w:t>-модульной котельной УПСВ «Козловская», расположенной</w:t>
      </w:r>
      <w:proofErr w:type="gramEnd"/>
      <w:r w:rsidRPr="00164E7F">
        <w:rPr>
          <w:rFonts w:ascii="Times New Roman" w:eastAsia="Calibri" w:hAnsi="Times New Roman" w:cs="Times New Roman"/>
          <w:sz w:val="12"/>
          <w:szCs w:val="12"/>
        </w:rPr>
        <w:t xml:space="preserve">: Самарская область, Сергиевский р-н, </w:t>
      </w:r>
      <w:proofErr w:type="spellStart"/>
      <w:r w:rsidRPr="00164E7F">
        <w:rPr>
          <w:rFonts w:ascii="Times New Roman" w:eastAsia="Calibri" w:hAnsi="Times New Roman" w:cs="Times New Roman"/>
          <w:sz w:val="12"/>
          <w:szCs w:val="12"/>
        </w:rPr>
        <w:t>Козловское</w:t>
      </w:r>
      <w:proofErr w:type="spellEnd"/>
      <w:r w:rsidRPr="00164E7F">
        <w:rPr>
          <w:rFonts w:ascii="Times New Roman" w:eastAsia="Calibri" w:hAnsi="Times New Roman" w:cs="Times New Roman"/>
          <w:sz w:val="12"/>
          <w:szCs w:val="12"/>
        </w:rPr>
        <w:t xml:space="preserve"> месторождение. </w:t>
      </w:r>
      <w:proofErr w:type="gramStart"/>
      <w:r w:rsidRPr="00164E7F">
        <w:rPr>
          <w:rFonts w:ascii="Times New Roman" w:eastAsia="Calibri" w:hAnsi="Times New Roman" w:cs="Times New Roman"/>
          <w:sz w:val="12"/>
          <w:szCs w:val="12"/>
        </w:rPr>
        <w:t xml:space="preserve">Газопровод высокого давления 2 категории от существующего </w:t>
      </w:r>
      <w:r w:rsidRPr="00164E7F">
        <w:rPr>
          <w:rFonts w:ascii="Times New Roman" w:eastAsia="Calibri" w:hAnsi="Times New Roman" w:cs="Times New Roman"/>
          <w:sz w:val="12"/>
          <w:szCs w:val="12"/>
          <w:lang w:val="en-US"/>
        </w:rPr>
        <w:t>d</w:t>
      </w:r>
      <w:r w:rsidRPr="00164E7F">
        <w:rPr>
          <w:rFonts w:ascii="Times New Roman" w:eastAsia="Calibri" w:hAnsi="Times New Roman" w:cs="Times New Roman"/>
          <w:sz w:val="12"/>
          <w:szCs w:val="12"/>
        </w:rPr>
        <w:t>=225мм, проложенного в с. Сидоровка до границ з/у 63:31:1809001:174» и его неотъемлемых технологических частей, в отношении следующих земель:</w:t>
      </w:r>
      <w:proofErr w:type="gramEnd"/>
    </w:p>
    <w:tbl>
      <w:tblPr>
        <w:tblStyle w:val="af1"/>
        <w:tblW w:w="5000" w:type="pct"/>
        <w:tblCellMar>
          <w:left w:w="0" w:type="dxa"/>
          <w:right w:w="0" w:type="dxa"/>
        </w:tblCellMar>
        <w:tblLook w:val="04A0" w:firstRow="1" w:lastRow="0" w:firstColumn="1" w:lastColumn="0" w:noHBand="0" w:noVBand="1"/>
      </w:tblPr>
      <w:tblGrid>
        <w:gridCol w:w="1281"/>
        <w:gridCol w:w="4679"/>
        <w:gridCol w:w="1563"/>
      </w:tblGrid>
      <w:tr w:rsidR="00164E7F" w:rsidRPr="00164E7F" w:rsidTr="00164E7F">
        <w:trPr>
          <w:trHeight w:val="20"/>
        </w:trPr>
        <w:tc>
          <w:tcPr>
            <w:tcW w:w="851"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Кадастровый квартал / кадастровый номер земельного участка</w:t>
            </w:r>
          </w:p>
        </w:tc>
        <w:tc>
          <w:tcPr>
            <w:tcW w:w="3110"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Адрес земельного участка</w:t>
            </w:r>
          </w:p>
        </w:tc>
        <w:tc>
          <w:tcPr>
            <w:tcW w:w="1039"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Площадь земель планируемых к обременению публичным сервитутом</w:t>
            </w:r>
          </w:p>
        </w:tc>
      </w:tr>
      <w:tr w:rsidR="00164E7F" w:rsidRPr="00164E7F" w:rsidTr="00164E7F">
        <w:trPr>
          <w:trHeight w:val="20"/>
        </w:trPr>
        <w:tc>
          <w:tcPr>
            <w:tcW w:w="851"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63:31:0000000:787</w:t>
            </w:r>
          </w:p>
        </w:tc>
        <w:tc>
          <w:tcPr>
            <w:tcW w:w="3110"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Самарская область, Сергиевский район, в границах колхоза "Аврора", в 4,5 км</w:t>
            </w:r>
            <w:proofErr w:type="gramStart"/>
            <w:r w:rsidRPr="00164E7F">
              <w:rPr>
                <w:rFonts w:ascii="Times New Roman" w:eastAsia="Calibri" w:hAnsi="Times New Roman" w:cs="Times New Roman"/>
                <w:sz w:val="12"/>
                <w:szCs w:val="12"/>
              </w:rPr>
              <w:t>.</w:t>
            </w:r>
            <w:proofErr w:type="gramEnd"/>
            <w:r w:rsidRPr="00164E7F">
              <w:rPr>
                <w:rFonts w:ascii="Times New Roman" w:eastAsia="Calibri" w:hAnsi="Times New Roman" w:cs="Times New Roman"/>
                <w:sz w:val="12"/>
                <w:szCs w:val="12"/>
              </w:rPr>
              <w:t xml:space="preserve"> </w:t>
            </w:r>
            <w:proofErr w:type="gramStart"/>
            <w:r w:rsidRPr="00164E7F">
              <w:rPr>
                <w:rFonts w:ascii="Times New Roman" w:eastAsia="Calibri" w:hAnsi="Times New Roman" w:cs="Times New Roman"/>
                <w:sz w:val="12"/>
                <w:szCs w:val="12"/>
              </w:rPr>
              <w:t>з</w:t>
            </w:r>
            <w:proofErr w:type="gramEnd"/>
            <w:r w:rsidRPr="00164E7F">
              <w:rPr>
                <w:rFonts w:ascii="Times New Roman" w:eastAsia="Calibri" w:hAnsi="Times New Roman" w:cs="Times New Roman"/>
                <w:sz w:val="12"/>
                <w:szCs w:val="12"/>
              </w:rPr>
              <w:t>ападнее с. Сидоровка, земельный участок расположен в северной части кадастрового квартала 63:31:18:10001 и в северо-западной части кадастрового квартала 63:31:1809002</w:t>
            </w:r>
          </w:p>
        </w:tc>
        <w:tc>
          <w:tcPr>
            <w:tcW w:w="1039" w:type="pct"/>
            <w:vMerge w:val="restar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 xml:space="preserve">6539 </w:t>
            </w:r>
            <w:proofErr w:type="spellStart"/>
            <w:r w:rsidRPr="00164E7F">
              <w:rPr>
                <w:rFonts w:ascii="Times New Roman" w:eastAsia="Calibri" w:hAnsi="Times New Roman" w:cs="Times New Roman"/>
                <w:sz w:val="12"/>
                <w:szCs w:val="12"/>
              </w:rPr>
              <w:t>кв.м</w:t>
            </w:r>
            <w:proofErr w:type="spellEnd"/>
            <w:r w:rsidRPr="00164E7F">
              <w:rPr>
                <w:rFonts w:ascii="Times New Roman" w:eastAsia="Calibri" w:hAnsi="Times New Roman" w:cs="Times New Roman"/>
                <w:sz w:val="12"/>
                <w:szCs w:val="12"/>
              </w:rPr>
              <w:t>.</w:t>
            </w:r>
          </w:p>
        </w:tc>
      </w:tr>
      <w:tr w:rsidR="00164E7F" w:rsidRPr="00164E7F" w:rsidTr="00164E7F">
        <w:trPr>
          <w:trHeight w:val="20"/>
        </w:trPr>
        <w:tc>
          <w:tcPr>
            <w:tcW w:w="851"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63:31:1810001:198, входит в единое землепользование 63:31:0000000:184</w:t>
            </w:r>
          </w:p>
        </w:tc>
        <w:tc>
          <w:tcPr>
            <w:tcW w:w="3110"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 xml:space="preserve">Российская Федерация, Самарская область, Сергиевский р-н, </w:t>
            </w:r>
            <w:proofErr w:type="spellStart"/>
            <w:r w:rsidRPr="00164E7F">
              <w:rPr>
                <w:rFonts w:ascii="Times New Roman" w:eastAsia="Calibri" w:hAnsi="Times New Roman" w:cs="Times New Roman"/>
                <w:sz w:val="12"/>
                <w:szCs w:val="12"/>
              </w:rPr>
              <w:t>Козловское</w:t>
            </w:r>
            <w:proofErr w:type="spellEnd"/>
            <w:r w:rsidRPr="00164E7F">
              <w:rPr>
                <w:rFonts w:ascii="Times New Roman" w:eastAsia="Calibri" w:hAnsi="Times New Roman" w:cs="Times New Roman"/>
                <w:sz w:val="12"/>
                <w:szCs w:val="12"/>
              </w:rPr>
              <w:t xml:space="preserve"> месторождение нефти, </w:t>
            </w:r>
            <w:proofErr w:type="spellStart"/>
            <w:r w:rsidRPr="00164E7F">
              <w:rPr>
                <w:rFonts w:ascii="Times New Roman" w:eastAsia="Calibri" w:hAnsi="Times New Roman" w:cs="Times New Roman"/>
                <w:sz w:val="12"/>
                <w:szCs w:val="12"/>
              </w:rPr>
              <w:t>клх</w:t>
            </w:r>
            <w:proofErr w:type="spellEnd"/>
            <w:r w:rsidRPr="00164E7F">
              <w:rPr>
                <w:rFonts w:ascii="Times New Roman" w:eastAsia="Calibri" w:hAnsi="Times New Roman" w:cs="Times New Roman"/>
                <w:sz w:val="12"/>
                <w:szCs w:val="12"/>
              </w:rPr>
              <w:t>. "Аврора"</w:t>
            </w:r>
          </w:p>
        </w:tc>
        <w:tc>
          <w:tcPr>
            <w:tcW w:w="1039" w:type="pct"/>
            <w:vMerge/>
          </w:tcPr>
          <w:p w:rsidR="00164E7F" w:rsidRPr="00164E7F" w:rsidRDefault="00164E7F" w:rsidP="00164E7F">
            <w:pPr>
              <w:tabs>
                <w:tab w:val="left" w:pos="284"/>
                <w:tab w:val="left" w:pos="3828"/>
              </w:tabs>
              <w:rPr>
                <w:rFonts w:ascii="Times New Roman" w:eastAsia="Calibri" w:hAnsi="Times New Roman" w:cs="Times New Roman"/>
                <w:sz w:val="12"/>
                <w:szCs w:val="12"/>
              </w:rPr>
            </w:pPr>
          </w:p>
        </w:tc>
      </w:tr>
      <w:tr w:rsidR="00164E7F" w:rsidRPr="00164E7F" w:rsidTr="00164E7F">
        <w:trPr>
          <w:trHeight w:val="20"/>
        </w:trPr>
        <w:tc>
          <w:tcPr>
            <w:tcW w:w="851"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63:31:1807001:589</w:t>
            </w:r>
          </w:p>
        </w:tc>
        <w:tc>
          <w:tcPr>
            <w:tcW w:w="3110"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Самарская область, муниципальный район Сергиевский, в границах колхоза "Аврора", в границах сельского поселения Захаркино</w:t>
            </w:r>
          </w:p>
        </w:tc>
        <w:tc>
          <w:tcPr>
            <w:tcW w:w="1039" w:type="pct"/>
            <w:vMerge/>
          </w:tcPr>
          <w:p w:rsidR="00164E7F" w:rsidRPr="00164E7F" w:rsidRDefault="00164E7F" w:rsidP="00164E7F">
            <w:pPr>
              <w:tabs>
                <w:tab w:val="left" w:pos="284"/>
                <w:tab w:val="left" w:pos="3828"/>
              </w:tabs>
              <w:rPr>
                <w:rFonts w:ascii="Times New Roman" w:eastAsia="Calibri" w:hAnsi="Times New Roman" w:cs="Times New Roman"/>
                <w:sz w:val="12"/>
                <w:szCs w:val="12"/>
              </w:rPr>
            </w:pPr>
          </w:p>
        </w:tc>
      </w:tr>
      <w:tr w:rsidR="00164E7F" w:rsidRPr="00164E7F" w:rsidTr="00164E7F">
        <w:trPr>
          <w:trHeight w:val="20"/>
        </w:trPr>
        <w:tc>
          <w:tcPr>
            <w:tcW w:w="851"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63:31:1807001:555, входит в единое землепользование 63:31:0000000:129</w:t>
            </w:r>
          </w:p>
        </w:tc>
        <w:tc>
          <w:tcPr>
            <w:tcW w:w="3110"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Самарская область, муниципальный район Сергиевский, сельское поселение Захаркино, село Сидоровка, участок 129</w:t>
            </w:r>
          </w:p>
        </w:tc>
        <w:tc>
          <w:tcPr>
            <w:tcW w:w="1039" w:type="pct"/>
            <w:vMerge/>
          </w:tcPr>
          <w:p w:rsidR="00164E7F" w:rsidRPr="00164E7F" w:rsidRDefault="00164E7F" w:rsidP="00164E7F">
            <w:pPr>
              <w:tabs>
                <w:tab w:val="left" w:pos="284"/>
                <w:tab w:val="left" w:pos="3828"/>
              </w:tabs>
              <w:rPr>
                <w:rFonts w:ascii="Times New Roman" w:eastAsia="Calibri" w:hAnsi="Times New Roman" w:cs="Times New Roman"/>
                <w:sz w:val="12"/>
                <w:szCs w:val="12"/>
              </w:rPr>
            </w:pPr>
          </w:p>
        </w:tc>
      </w:tr>
      <w:tr w:rsidR="00164E7F" w:rsidRPr="00164E7F" w:rsidTr="00164E7F">
        <w:trPr>
          <w:trHeight w:val="20"/>
        </w:trPr>
        <w:tc>
          <w:tcPr>
            <w:tcW w:w="851"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63:31:0000000:5674</w:t>
            </w:r>
          </w:p>
        </w:tc>
        <w:tc>
          <w:tcPr>
            <w:tcW w:w="3110"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Российская Федерация, Самарская область, Сергиевский р-н, с/</w:t>
            </w:r>
            <w:proofErr w:type="gramStart"/>
            <w:r w:rsidRPr="00164E7F">
              <w:rPr>
                <w:rFonts w:ascii="Times New Roman" w:eastAsia="Calibri" w:hAnsi="Times New Roman" w:cs="Times New Roman"/>
                <w:sz w:val="12"/>
                <w:szCs w:val="12"/>
              </w:rPr>
              <w:t>п</w:t>
            </w:r>
            <w:proofErr w:type="gramEnd"/>
            <w:r w:rsidRPr="00164E7F">
              <w:rPr>
                <w:rFonts w:ascii="Times New Roman" w:eastAsia="Calibri" w:hAnsi="Times New Roman" w:cs="Times New Roman"/>
                <w:sz w:val="12"/>
                <w:szCs w:val="12"/>
              </w:rPr>
              <w:t xml:space="preserve"> Захаркино</w:t>
            </w:r>
          </w:p>
        </w:tc>
        <w:tc>
          <w:tcPr>
            <w:tcW w:w="1039" w:type="pct"/>
            <w:vMerge/>
          </w:tcPr>
          <w:p w:rsidR="00164E7F" w:rsidRPr="00164E7F" w:rsidRDefault="00164E7F" w:rsidP="00164E7F">
            <w:pPr>
              <w:tabs>
                <w:tab w:val="left" w:pos="284"/>
                <w:tab w:val="left" w:pos="3828"/>
              </w:tabs>
              <w:rPr>
                <w:rFonts w:ascii="Times New Roman" w:eastAsia="Calibri" w:hAnsi="Times New Roman" w:cs="Times New Roman"/>
                <w:sz w:val="12"/>
                <w:szCs w:val="12"/>
              </w:rPr>
            </w:pPr>
          </w:p>
        </w:tc>
      </w:tr>
      <w:tr w:rsidR="00164E7F" w:rsidRPr="00164E7F" w:rsidTr="00164E7F">
        <w:trPr>
          <w:trHeight w:val="20"/>
        </w:trPr>
        <w:tc>
          <w:tcPr>
            <w:tcW w:w="851"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63:31:0000000:120</w:t>
            </w:r>
          </w:p>
        </w:tc>
        <w:tc>
          <w:tcPr>
            <w:tcW w:w="3110"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 xml:space="preserve">Самарская область, Сергиевский район, в 25 км юго-восточнее с. Сергиевск, в 1,5 км северо-западнее </w:t>
            </w:r>
            <w:proofErr w:type="gramStart"/>
            <w:r w:rsidRPr="00164E7F">
              <w:rPr>
                <w:rFonts w:ascii="Times New Roman" w:eastAsia="Calibri" w:hAnsi="Times New Roman" w:cs="Times New Roman"/>
                <w:sz w:val="12"/>
                <w:szCs w:val="12"/>
              </w:rPr>
              <w:t>с</w:t>
            </w:r>
            <w:proofErr w:type="gramEnd"/>
            <w:r w:rsidRPr="00164E7F">
              <w:rPr>
                <w:rFonts w:ascii="Times New Roman" w:eastAsia="Calibri" w:hAnsi="Times New Roman" w:cs="Times New Roman"/>
                <w:sz w:val="12"/>
                <w:szCs w:val="12"/>
              </w:rPr>
              <w:t xml:space="preserve">. </w:t>
            </w:r>
            <w:proofErr w:type="gramStart"/>
            <w:r w:rsidRPr="00164E7F">
              <w:rPr>
                <w:rFonts w:ascii="Times New Roman" w:eastAsia="Calibri" w:hAnsi="Times New Roman" w:cs="Times New Roman"/>
                <w:sz w:val="12"/>
                <w:szCs w:val="12"/>
              </w:rPr>
              <w:t>Сидоровка</w:t>
            </w:r>
            <w:proofErr w:type="gramEnd"/>
            <w:r w:rsidRPr="00164E7F">
              <w:rPr>
                <w:rFonts w:ascii="Times New Roman" w:eastAsia="Calibri" w:hAnsi="Times New Roman" w:cs="Times New Roman"/>
                <w:sz w:val="12"/>
                <w:szCs w:val="12"/>
              </w:rPr>
              <w:t>, на землях колхоза "Аврора"</w:t>
            </w:r>
          </w:p>
        </w:tc>
        <w:tc>
          <w:tcPr>
            <w:tcW w:w="1039" w:type="pct"/>
            <w:vMerge/>
          </w:tcPr>
          <w:p w:rsidR="00164E7F" w:rsidRPr="00164E7F" w:rsidRDefault="00164E7F" w:rsidP="00164E7F">
            <w:pPr>
              <w:tabs>
                <w:tab w:val="left" w:pos="284"/>
                <w:tab w:val="left" w:pos="3828"/>
              </w:tabs>
              <w:rPr>
                <w:rFonts w:ascii="Times New Roman" w:eastAsia="Calibri" w:hAnsi="Times New Roman" w:cs="Times New Roman"/>
                <w:sz w:val="12"/>
                <w:szCs w:val="12"/>
              </w:rPr>
            </w:pPr>
          </w:p>
        </w:tc>
      </w:tr>
      <w:tr w:rsidR="00164E7F" w:rsidRPr="00164E7F" w:rsidTr="00164E7F">
        <w:trPr>
          <w:trHeight w:val="20"/>
        </w:trPr>
        <w:tc>
          <w:tcPr>
            <w:tcW w:w="851"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63:31:0000000:1084</w:t>
            </w:r>
          </w:p>
        </w:tc>
        <w:tc>
          <w:tcPr>
            <w:tcW w:w="3110"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Самарская область, муниципальный район Сергиевский, в границах сельского поселения Захаркино</w:t>
            </w:r>
          </w:p>
        </w:tc>
        <w:tc>
          <w:tcPr>
            <w:tcW w:w="1039" w:type="pct"/>
            <w:vMerge/>
          </w:tcPr>
          <w:p w:rsidR="00164E7F" w:rsidRPr="00164E7F" w:rsidRDefault="00164E7F" w:rsidP="00164E7F">
            <w:pPr>
              <w:tabs>
                <w:tab w:val="left" w:pos="284"/>
                <w:tab w:val="left" w:pos="3828"/>
              </w:tabs>
              <w:rPr>
                <w:rFonts w:ascii="Times New Roman" w:eastAsia="Calibri" w:hAnsi="Times New Roman" w:cs="Times New Roman"/>
                <w:sz w:val="12"/>
                <w:szCs w:val="12"/>
              </w:rPr>
            </w:pPr>
          </w:p>
        </w:tc>
      </w:tr>
      <w:tr w:rsidR="00164E7F" w:rsidRPr="00164E7F" w:rsidTr="00164E7F">
        <w:trPr>
          <w:trHeight w:val="20"/>
        </w:trPr>
        <w:tc>
          <w:tcPr>
            <w:tcW w:w="851"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63:31:0000000:5672</w:t>
            </w:r>
          </w:p>
        </w:tc>
        <w:tc>
          <w:tcPr>
            <w:tcW w:w="3110"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Самарская область, Сергиевский р-н, с/</w:t>
            </w:r>
            <w:proofErr w:type="gramStart"/>
            <w:r w:rsidRPr="00164E7F">
              <w:rPr>
                <w:rFonts w:ascii="Times New Roman" w:eastAsia="Calibri" w:hAnsi="Times New Roman" w:cs="Times New Roman"/>
                <w:sz w:val="12"/>
                <w:szCs w:val="12"/>
              </w:rPr>
              <w:t>п</w:t>
            </w:r>
            <w:proofErr w:type="gramEnd"/>
            <w:r w:rsidRPr="00164E7F">
              <w:rPr>
                <w:rFonts w:ascii="Times New Roman" w:eastAsia="Calibri" w:hAnsi="Times New Roman" w:cs="Times New Roman"/>
                <w:sz w:val="12"/>
                <w:szCs w:val="12"/>
              </w:rPr>
              <w:t xml:space="preserve"> Захаркино</w:t>
            </w:r>
          </w:p>
        </w:tc>
        <w:tc>
          <w:tcPr>
            <w:tcW w:w="1039" w:type="pct"/>
            <w:vMerge/>
          </w:tcPr>
          <w:p w:rsidR="00164E7F" w:rsidRPr="00164E7F" w:rsidRDefault="00164E7F" w:rsidP="00164E7F">
            <w:pPr>
              <w:tabs>
                <w:tab w:val="left" w:pos="284"/>
                <w:tab w:val="left" w:pos="3828"/>
              </w:tabs>
              <w:rPr>
                <w:rFonts w:ascii="Times New Roman" w:eastAsia="Calibri" w:hAnsi="Times New Roman" w:cs="Times New Roman"/>
                <w:sz w:val="12"/>
                <w:szCs w:val="12"/>
              </w:rPr>
            </w:pPr>
          </w:p>
        </w:tc>
      </w:tr>
      <w:tr w:rsidR="00164E7F" w:rsidRPr="00164E7F" w:rsidTr="00164E7F">
        <w:trPr>
          <w:trHeight w:val="20"/>
        </w:trPr>
        <w:tc>
          <w:tcPr>
            <w:tcW w:w="851"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63:31:1810001</w:t>
            </w:r>
          </w:p>
        </w:tc>
        <w:tc>
          <w:tcPr>
            <w:tcW w:w="3110" w:type="pct"/>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Самарская область, муниципальный район Сергиевский, сельское поселение Захаркино</w:t>
            </w:r>
          </w:p>
        </w:tc>
        <w:tc>
          <w:tcPr>
            <w:tcW w:w="1039" w:type="pct"/>
            <w:vMerge/>
          </w:tcPr>
          <w:p w:rsidR="00164E7F" w:rsidRPr="00164E7F" w:rsidRDefault="00164E7F" w:rsidP="00164E7F">
            <w:pPr>
              <w:tabs>
                <w:tab w:val="left" w:pos="284"/>
                <w:tab w:val="left" w:pos="3828"/>
              </w:tabs>
              <w:rPr>
                <w:rFonts w:ascii="Times New Roman" w:eastAsia="Calibri" w:hAnsi="Times New Roman" w:cs="Times New Roman"/>
                <w:sz w:val="12"/>
                <w:szCs w:val="12"/>
              </w:rPr>
            </w:pPr>
          </w:p>
        </w:tc>
      </w:tr>
      <w:tr w:rsidR="00164E7F" w:rsidRPr="00164E7F" w:rsidTr="00164E7F">
        <w:trPr>
          <w:trHeight w:val="20"/>
        </w:trPr>
        <w:tc>
          <w:tcPr>
            <w:tcW w:w="851" w:type="pct"/>
            <w:hideMark/>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63:31:1809001</w:t>
            </w:r>
          </w:p>
        </w:tc>
        <w:tc>
          <w:tcPr>
            <w:tcW w:w="3110" w:type="pct"/>
            <w:hideMark/>
          </w:tcPr>
          <w:p w:rsidR="00164E7F" w:rsidRPr="00164E7F" w:rsidRDefault="00164E7F" w:rsidP="00164E7F">
            <w:pPr>
              <w:tabs>
                <w:tab w:val="left" w:pos="284"/>
                <w:tab w:val="left" w:pos="3828"/>
              </w:tabs>
              <w:rPr>
                <w:rFonts w:ascii="Times New Roman" w:eastAsia="Calibri" w:hAnsi="Times New Roman" w:cs="Times New Roman"/>
                <w:sz w:val="12"/>
                <w:szCs w:val="12"/>
              </w:rPr>
            </w:pPr>
            <w:r w:rsidRPr="00164E7F">
              <w:rPr>
                <w:rFonts w:ascii="Times New Roman" w:eastAsia="Calibri" w:hAnsi="Times New Roman" w:cs="Times New Roman"/>
                <w:sz w:val="12"/>
                <w:szCs w:val="12"/>
              </w:rPr>
              <w:t>Самарская область, муниципальный район Сергиевский, сельское поселение Захаркино</w:t>
            </w:r>
          </w:p>
        </w:tc>
        <w:tc>
          <w:tcPr>
            <w:tcW w:w="1039" w:type="pct"/>
            <w:vMerge/>
          </w:tcPr>
          <w:p w:rsidR="00164E7F" w:rsidRPr="00164E7F" w:rsidRDefault="00164E7F" w:rsidP="00164E7F">
            <w:pPr>
              <w:tabs>
                <w:tab w:val="left" w:pos="284"/>
                <w:tab w:val="left" w:pos="3828"/>
              </w:tabs>
              <w:rPr>
                <w:rFonts w:ascii="Times New Roman" w:eastAsia="Calibri" w:hAnsi="Times New Roman" w:cs="Times New Roman"/>
                <w:sz w:val="12"/>
                <w:szCs w:val="12"/>
              </w:rPr>
            </w:pPr>
          </w:p>
        </w:tc>
      </w:tr>
    </w:tbl>
    <w:p w:rsidR="00164E7F" w:rsidRPr="00164E7F" w:rsidRDefault="00164E7F" w:rsidP="00164E7F">
      <w:pPr>
        <w:tabs>
          <w:tab w:val="left" w:pos="284"/>
          <w:tab w:val="left" w:pos="3828"/>
        </w:tabs>
        <w:spacing w:after="0" w:line="240" w:lineRule="auto"/>
        <w:jc w:val="both"/>
        <w:rPr>
          <w:rFonts w:ascii="Times New Roman" w:eastAsia="Calibri" w:hAnsi="Times New Roman" w:cs="Times New Roman"/>
          <w:sz w:val="12"/>
          <w:szCs w:val="12"/>
        </w:rPr>
      </w:pPr>
    </w:p>
    <w:p w:rsidR="00164E7F" w:rsidRPr="00164E7F" w:rsidRDefault="00164E7F" w:rsidP="00164E7F">
      <w:pPr>
        <w:tabs>
          <w:tab w:val="left" w:pos="284"/>
          <w:tab w:val="left" w:pos="3828"/>
        </w:tabs>
        <w:spacing w:after="0" w:line="240" w:lineRule="auto"/>
        <w:ind w:firstLine="284"/>
        <w:jc w:val="both"/>
        <w:rPr>
          <w:rFonts w:ascii="Times New Roman" w:eastAsia="Calibri" w:hAnsi="Times New Roman" w:cs="Times New Roman"/>
          <w:sz w:val="12"/>
          <w:szCs w:val="12"/>
        </w:rPr>
      </w:pPr>
      <w:r w:rsidRPr="00164E7F">
        <w:rPr>
          <w:rFonts w:ascii="Times New Roman" w:eastAsia="Calibri" w:hAnsi="Times New Roman" w:cs="Times New Roman"/>
          <w:sz w:val="12"/>
          <w:szCs w:val="12"/>
        </w:rPr>
        <w:t>Обоснование необходимости установления публичного сервитута: договор УРС010372/21-01114-010 от 14.05.2021г. о подключении (технологическом присоединении) объектов капитального строительства к сети газораспределения, заключенный межд</w:t>
      </w:r>
      <w:proofErr w:type="gramStart"/>
      <w:r w:rsidRPr="00164E7F">
        <w:rPr>
          <w:rFonts w:ascii="Times New Roman" w:eastAsia="Calibri" w:hAnsi="Times New Roman" w:cs="Times New Roman"/>
          <w:sz w:val="12"/>
          <w:szCs w:val="12"/>
        </w:rPr>
        <w:t>у ООО</w:t>
      </w:r>
      <w:proofErr w:type="gramEnd"/>
      <w:r w:rsidRPr="00164E7F">
        <w:rPr>
          <w:rFonts w:ascii="Times New Roman" w:eastAsia="Calibri" w:hAnsi="Times New Roman" w:cs="Times New Roman"/>
          <w:sz w:val="12"/>
          <w:szCs w:val="12"/>
        </w:rPr>
        <w:t xml:space="preserve"> «СВГК» и АО «Самаранефтегаз» (в редакции дополнительного соглашения №1/3223121/1316Д001 от 15.06.2022г. и дополнительного соглашения №2/3223121/1316Д002 от 15.04.2024г.). Срок технологического присоединения – 31.12.2025г.</w:t>
      </w:r>
    </w:p>
    <w:p w:rsidR="00164E7F" w:rsidRPr="00164E7F" w:rsidRDefault="00164E7F" w:rsidP="00164E7F">
      <w:pPr>
        <w:tabs>
          <w:tab w:val="left" w:pos="284"/>
          <w:tab w:val="left" w:pos="3828"/>
        </w:tabs>
        <w:spacing w:after="0" w:line="240" w:lineRule="auto"/>
        <w:ind w:firstLine="284"/>
        <w:jc w:val="both"/>
        <w:rPr>
          <w:rFonts w:ascii="Times New Roman" w:eastAsia="Calibri" w:hAnsi="Times New Roman" w:cs="Times New Roman"/>
          <w:sz w:val="12"/>
          <w:szCs w:val="12"/>
        </w:rPr>
      </w:pPr>
      <w:r w:rsidRPr="00164E7F">
        <w:rPr>
          <w:rFonts w:ascii="Times New Roman" w:eastAsia="Calibri"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164E7F">
        <w:rPr>
          <w:rFonts w:ascii="Times New Roman" w:eastAsia="Calibri" w:hAnsi="Times New Roman" w:cs="Times New Roman"/>
          <w:sz w:val="12"/>
          <w:szCs w:val="12"/>
        </w:rPr>
        <w:t>Самарская область, Сергиевский район, с. Сергиевск, ул. Ленина, д. 15А, каб.8. (пн. – пт. с 9.00 до 13.00).</w:t>
      </w:r>
      <w:proofErr w:type="gramEnd"/>
    </w:p>
    <w:p w:rsidR="00164E7F" w:rsidRPr="00164E7F" w:rsidRDefault="00164E7F" w:rsidP="00164E7F">
      <w:pPr>
        <w:tabs>
          <w:tab w:val="left" w:pos="284"/>
          <w:tab w:val="left" w:pos="3828"/>
        </w:tabs>
        <w:spacing w:after="0" w:line="240" w:lineRule="auto"/>
        <w:ind w:firstLine="284"/>
        <w:jc w:val="both"/>
        <w:rPr>
          <w:rFonts w:ascii="Times New Roman" w:eastAsia="Calibri" w:hAnsi="Times New Roman" w:cs="Times New Roman"/>
          <w:sz w:val="12"/>
          <w:szCs w:val="12"/>
        </w:rPr>
      </w:pPr>
      <w:r w:rsidRPr="00164E7F">
        <w:rPr>
          <w:rFonts w:ascii="Times New Roman" w:eastAsia="Calibri"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164E7F">
        <w:rPr>
          <w:rFonts w:ascii="Times New Roman" w:eastAsia="Calibri" w:hAnsi="Times New Roman" w:cs="Times New Roman"/>
          <w:sz w:val="12"/>
          <w:szCs w:val="12"/>
        </w:rPr>
        <w:t>с</w:t>
      </w:r>
      <w:proofErr w:type="gramStart"/>
      <w:r w:rsidRPr="00164E7F">
        <w:rPr>
          <w:rFonts w:ascii="Times New Roman" w:eastAsia="Calibri" w:hAnsi="Times New Roman" w:cs="Times New Roman"/>
          <w:sz w:val="12"/>
          <w:szCs w:val="12"/>
        </w:rPr>
        <w:t>.С</w:t>
      </w:r>
      <w:proofErr w:type="gramEnd"/>
      <w:r w:rsidRPr="00164E7F">
        <w:rPr>
          <w:rFonts w:ascii="Times New Roman" w:eastAsia="Calibri" w:hAnsi="Times New Roman" w:cs="Times New Roman"/>
          <w:sz w:val="12"/>
          <w:szCs w:val="12"/>
        </w:rPr>
        <w:t>ергиевск</w:t>
      </w:r>
      <w:proofErr w:type="spellEnd"/>
      <w:r w:rsidRPr="00164E7F">
        <w:rPr>
          <w:rFonts w:ascii="Times New Roman" w:eastAsia="Calibri" w:hAnsi="Times New Roman" w:cs="Times New Roman"/>
          <w:sz w:val="12"/>
          <w:szCs w:val="12"/>
        </w:rPr>
        <w:t xml:space="preserve">, </w:t>
      </w:r>
      <w:proofErr w:type="spellStart"/>
      <w:r w:rsidRPr="00164E7F">
        <w:rPr>
          <w:rFonts w:ascii="Times New Roman" w:eastAsia="Calibri" w:hAnsi="Times New Roman" w:cs="Times New Roman"/>
          <w:sz w:val="12"/>
          <w:szCs w:val="12"/>
        </w:rPr>
        <w:t>ул.Ленина</w:t>
      </w:r>
      <w:proofErr w:type="spellEnd"/>
      <w:r w:rsidRPr="00164E7F">
        <w:rPr>
          <w:rFonts w:ascii="Times New Roman" w:eastAsia="Calibri" w:hAnsi="Times New Roman" w:cs="Times New Roman"/>
          <w:sz w:val="12"/>
          <w:szCs w:val="12"/>
        </w:rPr>
        <w:t>, д.22.</w:t>
      </w:r>
    </w:p>
    <w:p w:rsidR="00164E7F" w:rsidRPr="00164E7F" w:rsidRDefault="00164E7F" w:rsidP="00164E7F">
      <w:pPr>
        <w:tabs>
          <w:tab w:val="left" w:pos="284"/>
          <w:tab w:val="left" w:pos="3828"/>
        </w:tabs>
        <w:spacing w:after="0" w:line="240" w:lineRule="auto"/>
        <w:ind w:firstLine="284"/>
        <w:jc w:val="both"/>
        <w:rPr>
          <w:rFonts w:ascii="Times New Roman" w:eastAsia="Calibri" w:hAnsi="Times New Roman" w:cs="Times New Roman"/>
          <w:sz w:val="12"/>
          <w:szCs w:val="12"/>
        </w:rPr>
      </w:pPr>
      <w:r w:rsidRPr="00164E7F">
        <w:rPr>
          <w:rFonts w:ascii="Times New Roman" w:eastAsia="Calibri" w:hAnsi="Times New Roman" w:cs="Times New Roman"/>
          <w:sz w:val="12"/>
          <w:szCs w:val="12"/>
        </w:rPr>
        <w:t>Дата окончания приема заявлений – 21.05.2025г.</w:t>
      </w:r>
    </w:p>
    <w:p w:rsidR="00164E7F" w:rsidRPr="00164E7F" w:rsidRDefault="00164E7F" w:rsidP="00164E7F">
      <w:pPr>
        <w:tabs>
          <w:tab w:val="left" w:pos="284"/>
          <w:tab w:val="left" w:pos="3828"/>
        </w:tabs>
        <w:spacing w:after="0" w:line="240" w:lineRule="auto"/>
        <w:ind w:firstLine="284"/>
        <w:jc w:val="both"/>
        <w:rPr>
          <w:rFonts w:ascii="Times New Roman" w:eastAsia="Calibri" w:hAnsi="Times New Roman" w:cs="Times New Roman"/>
          <w:sz w:val="12"/>
          <w:szCs w:val="12"/>
        </w:rPr>
      </w:pPr>
      <w:r w:rsidRPr="00164E7F">
        <w:rPr>
          <w:rFonts w:ascii="Times New Roman" w:eastAsia="Calibri" w:hAnsi="Times New Roman" w:cs="Times New Roman"/>
          <w:sz w:val="12"/>
          <w:szCs w:val="12"/>
        </w:rPr>
        <w:t xml:space="preserve">Информация о поступившем </w:t>
      </w:r>
      <w:proofErr w:type="gramStart"/>
      <w:r w:rsidRPr="00164E7F">
        <w:rPr>
          <w:rFonts w:ascii="Times New Roman" w:eastAsia="Calibri" w:hAnsi="Times New Roman" w:cs="Times New Roman"/>
          <w:sz w:val="12"/>
          <w:szCs w:val="12"/>
        </w:rPr>
        <w:t>ходатайстве</w:t>
      </w:r>
      <w:proofErr w:type="gramEnd"/>
      <w:r w:rsidRPr="00164E7F">
        <w:rPr>
          <w:rFonts w:ascii="Times New Roman" w:eastAsia="Calibri"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(www.sergievsk.ru).</w:t>
      </w:r>
    </w:p>
    <w:p w:rsidR="002748FB" w:rsidRPr="002748FB" w:rsidRDefault="00164E7F" w:rsidP="00164E7F">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401294" cy="1659525"/>
            <wp:effectExtent l="0" t="0" r="0" b="0"/>
            <wp:docPr id="1" name="Рисунок 1"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Новый рисунок.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1280" cy="1659516"/>
                    </a:xfrm>
                    <a:prstGeom prst="rect">
                      <a:avLst/>
                    </a:prstGeom>
                    <a:noFill/>
                    <a:ln>
                      <a:noFill/>
                    </a:ln>
                  </pic:spPr>
                </pic:pic>
              </a:graphicData>
            </a:graphic>
          </wp:inline>
        </w:drawing>
      </w:r>
      <w:r>
        <w:rPr>
          <w:rFonts w:ascii="Times New Roman" w:eastAsia="Calibri" w:hAnsi="Times New Roman" w:cs="Times New Roman"/>
          <w:noProof/>
          <w:sz w:val="12"/>
          <w:szCs w:val="12"/>
          <w:lang w:eastAsia="ru-RU"/>
        </w:rPr>
        <w:drawing>
          <wp:inline distT="0" distB="0" distL="0" distR="0" wp14:anchorId="19A3E0CD" wp14:editId="3EF3E952">
            <wp:extent cx="1176236" cy="1658353"/>
            <wp:effectExtent l="0" t="0" r="0" b="0"/>
            <wp:docPr id="2" name="Рисунок 2"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Новый рисунок.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6230" cy="1658344"/>
                    </a:xfrm>
                    <a:prstGeom prst="rect">
                      <a:avLst/>
                    </a:prstGeom>
                    <a:noFill/>
                    <a:ln>
                      <a:noFill/>
                    </a:ln>
                  </pic:spPr>
                </pic:pic>
              </a:graphicData>
            </a:graphic>
          </wp:inline>
        </w:drawing>
      </w:r>
    </w:p>
    <w:p w:rsidR="002748FB" w:rsidRPr="002748FB" w:rsidRDefault="002748FB" w:rsidP="002748FB">
      <w:pPr>
        <w:tabs>
          <w:tab w:val="left" w:pos="284"/>
          <w:tab w:val="left" w:pos="3828"/>
        </w:tabs>
        <w:spacing w:after="0" w:line="240" w:lineRule="auto"/>
        <w:jc w:val="both"/>
        <w:rPr>
          <w:rFonts w:ascii="Times New Roman" w:eastAsia="Calibri" w:hAnsi="Times New Roman" w:cs="Times New Roman"/>
          <w:sz w:val="12"/>
          <w:szCs w:val="12"/>
        </w:rPr>
      </w:pPr>
    </w:p>
    <w:p w:rsidR="002748FB" w:rsidRPr="002748FB" w:rsidRDefault="002748FB" w:rsidP="002748FB">
      <w:pPr>
        <w:tabs>
          <w:tab w:val="left" w:pos="284"/>
          <w:tab w:val="left" w:pos="3828"/>
        </w:tabs>
        <w:spacing w:after="0" w:line="240" w:lineRule="auto"/>
        <w:jc w:val="both"/>
        <w:rPr>
          <w:rFonts w:ascii="Times New Roman" w:eastAsia="Calibri" w:hAnsi="Times New Roman" w:cs="Times New Roman"/>
          <w:sz w:val="12"/>
          <w:szCs w:val="12"/>
        </w:rPr>
      </w:pPr>
    </w:p>
    <w:p w:rsidR="00E358AE" w:rsidRDefault="00E358AE" w:rsidP="00BA5865">
      <w:pPr>
        <w:tabs>
          <w:tab w:val="left" w:pos="284"/>
          <w:tab w:val="left" w:pos="3828"/>
        </w:tabs>
        <w:spacing w:after="0" w:line="240" w:lineRule="auto"/>
        <w:jc w:val="center"/>
        <w:rPr>
          <w:rFonts w:ascii="Times New Roman" w:eastAsia="Calibri" w:hAnsi="Times New Roman" w:cs="Times New Roman"/>
          <w:b/>
          <w:sz w:val="12"/>
          <w:szCs w:val="12"/>
        </w:rPr>
      </w:pPr>
      <w:r w:rsidRPr="00E358AE">
        <w:rPr>
          <w:rFonts w:ascii="Times New Roman" w:eastAsia="Calibri" w:hAnsi="Times New Roman" w:cs="Times New Roman"/>
          <w:b/>
          <w:sz w:val="12"/>
          <w:szCs w:val="12"/>
        </w:rPr>
        <w:t>АДМИНИСТРАЦИЯ</w:t>
      </w:r>
    </w:p>
    <w:p w:rsidR="00E358AE" w:rsidRPr="00E358AE" w:rsidRDefault="00E358AE" w:rsidP="00BA5865">
      <w:pPr>
        <w:tabs>
          <w:tab w:val="left" w:pos="284"/>
          <w:tab w:val="left" w:pos="3828"/>
        </w:tabs>
        <w:spacing w:after="0" w:line="240" w:lineRule="auto"/>
        <w:jc w:val="center"/>
        <w:rPr>
          <w:rFonts w:ascii="Times New Roman" w:eastAsia="Calibri" w:hAnsi="Times New Roman" w:cs="Times New Roman"/>
          <w:b/>
          <w:sz w:val="12"/>
          <w:szCs w:val="12"/>
        </w:rPr>
      </w:pPr>
      <w:r w:rsidRPr="00E358AE">
        <w:rPr>
          <w:rFonts w:ascii="Times New Roman" w:eastAsia="Calibri" w:hAnsi="Times New Roman" w:cs="Times New Roman"/>
          <w:b/>
          <w:sz w:val="12"/>
          <w:szCs w:val="12"/>
        </w:rPr>
        <w:t>СЕЛЬСКОГО ПОСЕЛЕНИЯ АНТОНОВКА</w:t>
      </w:r>
    </w:p>
    <w:p w:rsidR="00E358AE" w:rsidRPr="00E358AE" w:rsidRDefault="00E358AE" w:rsidP="00BA5865">
      <w:pPr>
        <w:tabs>
          <w:tab w:val="left" w:pos="284"/>
          <w:tab w:val="left" w:pos="3828"/>
        </w:tabs>
        <w:spacing w:after="0" w:line="240" w:lineRule="auto"/>
        <w:jc w:val="center"/>
        <w:rPr>
          <w:rFonts w:ascii="Times New Roman" w:eastAsia="Calibri" w:hAnsi="Times New Roman" w:cs="Times New Roman"/>
          <w:b/>
          <w:sz w:val="12"/>
          <w:szCs w:val="12"/>
        </w:rPr>
      </w:pPr>
      <w:r w:rsidRPr="00E358AE">
        <w:rPr>
          <w:rFonts w:ascii="Times New Roman" w:eastAsia="Calibri" w:hAnsi="Times New Roman" w:cs="Times New Roman"/>
          <w:b/>
          <w:sz w:val="12"/>
          <w:szCs w:val="12"/>
        </w:rPr>
        <w:t>МУНИЦИПАЛЬНОГО РАЙОНА СЕРГИЕВСКИЙ</w:t>
      </w:r>
    </w:p>
    <w:p w:rsidR="00E358AE" w:rsidRPr="00E358AE" w:rsidRDefault="00E358AE" w:rsidP="00BA5865">
      <w:pPr>
        <w:tabs>
          <w:tab w:val="left" w:pos="284"/>
          <w:tab w:val="left" w:pos="3828"/>
        </w:tabs>
        <w:spacing w:after="0" w:line="240" w:lineRule="auto"/>
        <w:jc w:val="center"/>
        <w:rPr>
          <w:rFonts w:ascii="Times New Roman" w:eastAsia="Calibri" w:hAnsi="Times New Roman" w:cs="Times New Roman"/>
          <w:b/>
          <w:sz w:val="12"/>
          <w:szCs w:val="12"/>
        </w:rPr>
      </w:pPr>
      <w:r w:rsidRPr="00E358AE">
        <w:rPr>
          <w:rFonts w:ascii="Times New Roman" w:eastAsia="Calibri" w:hAnsi="Times New Roman" w:cs="Times New Roman"/>
          <w:b/>
          <w:sz w:val="12"/>
          <w:szCs w:val="12"/>
        </w:rPr>
        <w:t>САМАРСКОЙ ОБЛАСТИ</w:t>
      </w:r>
    </w:p>
    <w:p w:rsidR="00E358AE" w:rsidRPr="00E358AE" w:rsidRDefault="00E358AE" w:rsidP="00BA5865">
      <w:pPr>
        <w:tabs>
          <w:tab w:val="left" w:pos="284"/>
          <w:tab w:val="left" w:pos="3828"/>
        </w:tabs>
        <w:spacing w:after="0" w:line="240" w:lineRule="auto"/>
        <w:jc w:val="center"/>
        <w:rPr>
          <w:rFonts w:ascii="Times New Roman" w:eastAsia="Calibri" w:hAnsi="Times New Roman" w:cs="Times New Roman"/>
          <w:b/>
          <w:sz w:val="12"/>
          <w:szCs w:val="12"/>
        </w:rPr>
      </w:pPr>
    </w:p>
    <w:p w:rsidR="00E358AE" w:rsidRPr="00E358AE" w:rsidRDefault="00E358AE" w:rsidP="00BA5865">
      <w:pPr>
        <w:tabs>
          <w:tab w:val="left" w:pos="284"/>
          <w:tab w:val="left" w:pos="3828"/>
        </w:tabs>
        <w:spacing w:after="0" w:line="240" w:lineRule="auto"/>
        <w:jc w:val="center"/>
        <w:rPr>
          <w:rFonts w:ascii="Times New Roman" w:eastAsia="Calibri" w:hAnsi="Times New Roman" w:cs="Times New Roman"/>
          <w:b/>
          <w:sz w:val="12"/>
          <w:szCs w:val="12"/>
        </w:rPr>
      </w:pPr>
      <w:r w:rsidRPr="00E358AE">
        <w:rPr>
          <w:rFonts w:ascii="Times New Roman" w:eastAsia="Calibri" w:hAnsi="Times New Roman" w:cs="Times New Roman"/>
          <w:b/>
          <w:sz w:val="12"/>
          <w:szCs w:val="12"/>
        </w:rPr>
        <w:t>ПОСТАНОВЛЕНИЕ</w:t>
      </w:r>
    </w:p>
    <w:p w:rsidR="00E358AE" w:rsidRPr="00E358AE" w:rsidRDefault="00E358AE" w:rsidP="00BA5865">
      <w:pPr>
        <w:tabs>
          <w:tab w:val="left" w:pos="284"/>
          <w:tab w:val="left" w:pos="3828"/>
        </w:tabs>
        <w:spacing w:after="0" w:line="240" w:lineRule="auto"/>
        <w:jc w:val="center"/>
        <w:rPr>
          <w:rFonts w:ascii="Times New Roman" w:eastAsia="Calibri" w:hAnsi="Times New Roman" w:cs="Times New Roman"/>
          <w:b/>
          <w:sz w:val="12"/>
          <w:szCs w:val="12"/>
        </w:rPr>
      </w:pPr>
      <w:r w:rsidRPr="00E358AE">
        <w:rPr>
          <w:rFonts w:ascii="Times New Roman" w:eastAsia="Calibri" w:hAnsi="Times New Roman" w:cs="Times New Roman"/>
          <w:b/>
          <w:sz w:val="12"/>
          <w:szCs w:val="12"/>
        </w:rPr>
        <w:t>от «5»  мая  2025 г. № 21</w:t>
      </w:r>
    </w:p>
    <w:p w:rsidR="00E358AE" w:rsidRPr="00E358AE" w:rsidRDefault="00E358AE" w:rsidP="00BA5865">
      <w:pPr>
        <w:tabs>
          <w:tab w:val="left" w:pos="284"/>
          <w:tab w:val="left" w:pos="3828"/>
        </w:tabs>
        <w:spacing w:after="0" w:line="240" w:lineRule="auto"/>
        <w:jc w:val="center"/>
        <w:rPr>
          <w:rFonts w:ascii="Times New Roman" w:eastAsia="Calibri" w:hAnsi="Times New Roman" w:cs="Times New Roman"/>
          <w:sz w:val="12"/>
          <w:szCs w:val="12"/>
        </w:rPr>
      </w:pPr>
    </w:p>
    <w:p w:rsidR="00BA5865" w:rsidRDefault="00E358AE" w:rsidP="00BA5865">
      <w:pPr>
        <w:tabs>
          <w:tab w:val="left" w:pos="284"/>
          <w:tab w:val="left" w:pos="3828"/>
        </w:tabs>
        <w:spacing w:after="0" w:line="240" w:lineRule="auto"/>
        <w:jc w:val="center"/>
        <w:rPr>
          <w:rFonts w:ascii="Times New Roman" w:eastAsia="Calibri" w:hAnsi="Times New Roman" w:cs="Times New Roman"/>
          <w:b/>
          <w:sz w:val="12"/>
          <w:szCs w:val="12"/>
        </w:rPr>
      </w:pPr>
      <w:r w:rsidRPr="00E358AE">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BA5865" w:rsidRDefault="00E358AE" w:rsidP="00BA5865">
      <w:pPr>
        <w:tabs>
          <w:tab w:val="left" w:pos="284"/>
          <w:tab w:val="left" w:pos="3828"/>
        </w:tabs>
        <w:spacing w:after="0" w:line="240" w:lineRule="auto"/>
        <w:jc w:val="center"/>
        <w:rPr>
          <w:rFonts w:ascii="Times New Roman" w:eastAsia="Calibri" w:hAnsi="Times New Roman" w:cs="Times New Roman"/>
          <w:b/>
          <w:sz w:val="12"/>
          <w:szCs w:val="12"/>
        </w:rPr>
      </w:pPr>
      <w:r w:rsidRPr="00E358AE">
        <w:rPr>
          <w:rFonts w:ascii="Times New Roman" w:eastAsia="Calibri" w:hAnsi="Times New Roman" w:cs="Times New Roman"/>
          <w:b/>
          <w:sz w:val="12"/>
          <w:szCs w:val="12"/>
        </w:rPr>
        <w:t xml:space="preserve">СЕЛЬСКОГО ПОСЕЛЕНИЯ АНТОНОВКА МУНИЦИПАЛЬНОГО РАЙОНА СЕРГИЕВСКИЙ САМАРСКОЙ ОБЛАСТИ </w:t>
      </w:r>
    </w:p>
    <w:p w:rsidR="00E358AE" w:rsidRPr="00E358AE" w:rsidRDefault="00E358AE" w:rsidP="00BA5865">
      <w:pPr>
        <w:tabs>
          <w:tab w:val="left" w:pos="284"/>
          <w:tab w:val="left" w:pos="3828"/>
        </w:tabs>
        <w:spacing w:after="0" w:line="240" w:lineRule="auto"/>
        <w:jc w:val="center"/>
        <w:rPr>
          <w:rFonts w:ascii="Times New Roman" w:eastAsia="Calibri" w:hAnsi="Times New Roman" w:cs="Times New Roman"/>
          <w:b/>
          <w:sz w:val="12"/>
          <w:szCs w:val="12"/>
        </w:rPr>
      </w:pPr>
      <w:r w:rsidRPr="00E358AE">
        <w:rPr>
          <w:rFonts w:ascii="Times New Roman" w:eastAsia="Calibri" w:hAnsi="Times New Roman" w:cs="Times New Roman"/>
          <w:b/>
          <w:sz w:val="12"/>
          <w:szCs w:val="12"/>
        </w:rPr>
        <w:t>НА 2025 ГОД И ПЛАНОВЫЙ</w:t>
      </w:r>
      <w:r w:rsidR="00BA5865">
        <w:rPr>
          <w:rFonts w:ascii="Times New Roman" w:eastAsia="Calibri" w:hAnsi="Times New Roman" w:cs="Times New Roman"/>
          <w:b/>
          <w:sz w:val="12"/>
          <w:szCs w:val="12"/>
        </w:rPr>
        <w:t xml:space="preserve"> </w:t>
      </w:r>
      <w:r w:rsidRPr="00E358AE">
        <w:rPr>
          <w:rFonts w:ascii="Times New Roman" w:eastAsia="Calibri" w:hAnsi="Times New Roman" w:cs="Times New Roman"/>
          <w:b/>
          <w:sz w:val="12"/>
          <w:szCs w:val="12"/>
        </w:rPr>
        <w:t>ПЕРИОД 2026</w:t>
      </w:r>
      <w:proofErr w:type="gramStart"/>
      <w:r w:rsidRPr="00E358AE">
        <w:rPr>
          <w:rFonts w:ascii="Times New Roman" w:eastAsia="Calibri" w:hAnsi="Times New Roman" w:cs="Times New Roman"/>
          <w:b/>
          <w:sz w:val="12"/>
          <w:szCs w:val="12"/>
        </w:rPr>
        <w:t xml:space="preserve"> И</w:t>
      </w:r>
      <w:proofErr w:type="gramEnd"/>
      <w:r w:rsidRPr="00E358AE">
        <w:rPr>
          <w:rFonts w:ascii="Times New Roman" w:eastAsia="Calibri" w:hAnsi="Times New Roman" w:cs="Times New Roman"/>
          <w:b/>
          <w:sz w:val="12"/>
          <w:szCs w:val="12"/>
        </w:rPr>
        <w:t xml:space="preserve"> 2027 ГОДОВ</w:t>
      </w:r>
    </w:p>
    <w:p w:rsidR="00E358AE" w:rsidRPr="00E358AE" w:rsidRDefault="00E358AE" w:rsidP="00E358AE">
      <w:pPr>
        <w:tabs>
          <w:tab w:val="left" w:pos="284"/>
          <w:tab w:val="left" w:pos="3828"/>
        </w:tabs>
        <w:spacing w:after="0" w:line="240" w:lineRule="auto"/>
        <w:jc w:val="both"/>
        <w:rPr>
          <w:rFonts w:ascii="Times New Roman" w:eastAsia="Calibri" w:hAnsi="Times New Roman" w:cs="Times New Roman"/>
          <w:b/>
          <w:sz w:val="12"/>
          <w:szCs w:val="12"/>
        </w:rPr>
      </w:pPr>
    </w:p>
    <w:p w:rsidR="00E358AE" w:rsidRPr="00E358AE" w:rsidRDefault="00E358AE" w:rsidP="00BA5865">
      <w:pPr>
        <w:tabs>
          <w:tab w:val="left" w:pos="284"/>
          <w:tab w:val="left" w:pos="3828"/>
        </w:tabs>
        <w:spacing w:after="0" w:line="240" w:lineRule="auto"/>
        <w:ind w:firstLine="284"/>
        <w:jc w:val="both"/>
        <w:rPr>
          <w:rFonts w:ascii="Times New Roman" w:eastAsia="Calibri" w:hAnsi="Times New Roman" w:cs="Times New Roman"/>
          <w:sz w:val="12"/>
          <w:szCs w:val="12"/>
        </w:rPr>
      </w:pPr>
      <w:r w:rsidRPr="00E358AE">
        <w:rPr>
          <w:rFonts w:ascii="Times New Roman" w:eastAsia="Calibri" w:hAnsi="Times New Roman" w:cs="Times New Roman"/>
          <w:sz w:val="12"/>
          <w:szCs w:val="12"/>
        </w:rPr>
        <w:lastRenderedPageBreak/>
        <w:t>В соответствии со статьей 160.1, 160.2 Бюджетного кодекса Российской Федерации, администрация сельского поселения Антоновка  муниципального района Сергиевский, постановляет:</w:t>
      </w:r>
    </w:p>
    <w:p w:rsidR="00E358AE" w:rsidRPr="00E358AE" w:rsidRDefault="00BA5865" w:rsidP="00BA586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E358AE" w:rsidRPr="00E358AE">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Антоновка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E358AE" w:rsidRPr="00E358AE" w:rsidTr="00BA5865">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Pr>
          <w:p w:rsidR="00E358AE" w:rsidRPr="00E358AE" w:rsidRDefault="00E358AE" w:rsidP="00BA5865">
            <w:pPr>
              <w:tabs>
                <w:tab w:val="left" w:pos="284"/>
                <w:tab w:val="left" w:pos="3828"/>
              </w:tabs>
              <w:spacing w:after="0" w:line="240" w:lineRule="auto"/>
              <w:rPr>
                <w:rFonts w:ascii="Times New Roman" w:eastAsia="Calibri" w:hAnsi="Times New Roman" w:cs="Times New Roman"/>
                <w:sz w:val="12"/>
                <w:szCs w:val="12"/>
              </w:rPr>
            </w:pPr>
            <w:r w:rsidRPr="00E358AE">
              <w:rPr>
                <w:rFonts w:ascii="Times New Roman" w:eastAsia="Calibri" w:hAnsi="Times New Roman" w:cs="Times New Roman"/>
                <w:sz w:val="12"/>
                <w:szCs w:val="12"/>
              </w:rPr>
              <w:t>419</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E358AE" w:rsidRPr="00E358AE" w:rsidRDefault="00E358AE" w:rsidP="00BA5865">
            <w:pPr>
              <w:tabs>
                <w:tab w:val="left" w:pos="284"/>
                <w:tab w:val="left" w:pos="3828"/>
              </w:tabs>
              <w:spacing w:after="0" w:line="240" w:lineRule="auto"/>
              <w:rPr>
                <w:rFonts w:ascii="Times New Roman" w:eastAsia="Calibri" w:hAnsi="Times New Roman" w:cs="Times New Roman"/>
                <w:sz w:val="12"/>
                <w:szCs w:val="12"/>
              </w:rPr>
            </w:pPr>
            <w:r w:rsidRPr="00E358AE">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E358AE" w:rsidRPr="00E358AE" w:rsidRDefault="00E358AE" w:rsidP="00BA5865">
            <w:pPr>
              <w:tabs>
                <w:tab w:val="left" w:pos="284"/>
                <w:tab w:val="left" w:pos="3828"/>
              </w:tabs>
              <w:spacing w:after="0" w:line="240" w:lineRule="auto"/>
              <w:rPr>
                <w:rFonts w:ascii="Times New Roman" w:eastAsia="Calibri" w:hAnsi="Times New Roman" w:cs="Times New Roman"/>
                <w:sz w:val="12"/>
                <w:szCs w:val="12"/>
              </w:rPr>
            </w:pPr>
            <w:r w:rsidRPr="00E358AE">
              <w:rPr>
                <w:rFonts w:ascii="Times New Roman" w:eastAsia="Calibri" w:hAnsi="Times New Roman" w:cs="Times New Roman"/>
                <w:sz w:val="12"/>
                <w:szCs w:val="12"/>
              </w:rPr>
              <w:t>Прочие доходы от компенсации затрат бюджетов сельских поселений</w:t>
            </w:r>
          </w:p>
        </w:tc>
      </w:tr>
    </w:tbl>
    <w:p w:rsidR="00E358AE" w:rsidRPr="00E358AE" w:rsidRDefault="00E358AE" w:rsidP="00E358AE">
      <w:pPr>
        <w:tabs>
          <w:tab w:val="left" w:pos="284"/>
          <w:tab w:val="left" w:pos="3828"/>
        </w:tabs>
        <w:spacing w:after="0" w:line="240" w:lineRule="auto"/>
        <w:jc w:val="both"/>
        <w:rPr>
          <w:rFonts w:ascii="Times New Roman" w:eastAsia="Calibri" w:hAnsi="Times New Roman" w:cs="Times New Roman"/>
          <w:sz w:val="12"/>
          <w:szCs w:val="12"/>
        </w:rPr>
      </w:pPr>
      <w:r w:rsidRPr="00E358AE">
        <w:rPr>
          <w:rFonts w:ascii="Times New Roman" w:eastAsia="Calibri" w:hAnsi="Times New Roman" w:cs="Times New Roman"/>
          <w:sz w:val="12"/>
          <w:szCs w:val="12"/>
        </w:rPr>
        <w:t xml:space="preserve">строками </w:t>
      </w:r>
      <w:r w:rsidR="00BA5865" w:rsidRPr="00E358AE">
        <w:rPr>
          <w:rFonts w:ascii="Times New Roman" w:eastAsia="Calibri" w:hAnsi="Times New Roman" w:cs="Times New Roman"/>
          <w:sz w:val="12"/>
          <w:szCs w:val="12"/>
        </w:rPr>
        <w:t>следующего</w:t>
      </w:r>
      <w:r w:rsidRPr="00E358AE">
        <w:rPr>
          <w:rFonts w:ascii="Times New Roman" w:eastAsia="Calibri" w:hAnsi="Times New Roman" w:cs="Times New Roman"/>
          <w:sz w:val="12"/>
          <w:szCs w:val="12"/>
        </w:rPr>
        <w:t xml:space="preserve">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E358AE" w:rsidRPr="00E358AE" w:rsidTr="00BA5865">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Pr>
          <w:p w:rsidR="00E358AE" w:rsidRPr="00E358AE" w:rsidRDefault="00E358AE" w:rsidP="00BA5865">
            <w:pPr>
              <w:tabs>
                <w:tab w:val="left" w:pos="284"/>
                <w:tab w:val="left" w:pos="3828"/>
              </w:tabs>
              <w:spacing w:after="0" w:line="240" w:lineRule="auto"/>
              <w:rPr>
                <w:rFonts w:ascii="Times New Roman" w:eastAsia="Calibri" w:hAnsi="Times New Roman" w:cs="Times New Roman"/>
                <w:sz w:val="12"/>
                <w:szCs w:val="12"/>
              </w:rPr>
            </w:pPr>
            <w:r w:rsidRPr="00E358AE">
              <w:rPr>
                <w:rFonts w:ascii="Times New Roman" w:eastAsia="Calibri" w:hAnsi="Times New Roman" w:cs="Times New Roman"/>
                <w:sz w:val="12"/>
                <w:szCs w:val="12"/>
              </w:rPr>
              <w:t>419</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E358AE" w:rsidRPr="00E358AE" w:rsidRDefault="00E358AE" w:rsidP="00BA5865">
            <w:pPr>
              <w:tabs>
                <w:tab w:val="left" w:pos="284"/>
                <w:tab w:val="left" w:pos="3828"/>
              </w:tabs>
              <w:spacing w:after="0" w:line="240" w:lineRule="auto"/>
              <w:rPr>
                <w:rFonts w:ascii="Times New Roman" w:eastAsia="Calibri" w:hAnsi="Times New Roman" w:cs="Times New Roman"/>
                <w:sz w:val="12"/>
                <w:szCs w:val="12"/>
              </w:rPr>
            </w:pPr>
            <w:r w:rsidRPr="00E358AE">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E358AE" w:rsidRPr="00E358AE" w:rsidRDefault="00E358AE" w:rsidP="00BA5865">
            <w:pPr>
              <w:tabs>
                <w:tab w:val="left" w:pos="284"/>
                <w:tab w:val="left" w:pos="3828"/>
              </w:tabs>
              <w:spacing w:after="0" w:line="240" w:lineRule="auto"/>
              <w:rPr>
                <w:rFonts w:ascii="Times New Roman" w:eastAsia="Calibri" w:hAnsi="Times New Roman" w:cs="Times New Roman"/>
                <w:sz w:val="12"/>
                <w:szCs w:val="12"/>
              </w:rPr>
            </w:pPr>
            <w:r w:rsidRPr="00E358AE">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358AE" w:rsidRPr="00E358AE" w:rsidTr="00BA5865">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Pr>
          <w:p w:rsidR="00E358AE" w:rsidRPr="00E358AE" w:rsidRDefault="00E358AE" w:rsidP="00BA5865">
            <w:pPr>
              <w:tabs>
                <w:tab w:val="left" w:pos="284"/>
                <w:tab w:val="left" w:pos="3828"/>
              </w:tabs>
              <w:spacing w:after="0" w:line="240" w:lineRule="auto"/>
              <w:rPr>
                <w:rFonts w:ascii="Times New Roman" w:eastAsia="Calibri" w:hAnsi="Times New Roman" w:cs="Times New Roman"/>
                <w:sz w:val="12"/>
                <w:szCs w:val="12"/>
              </w:rPr>
            </w:pPr>
            <w:r w:rsidRPr="00E358AE">
              <w:rPr>
                <w:rFonts w:ascii="Times New Roman" w:eastAsia="Calibri" w:hAnsi="Times New Roman" w:cs="Times New Roman"/>
                <w:sz w:val="12"/>
                <w:szCs w:val="12"/>
              </w:rPr>
              <w:t>419</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E358AE" w:rsidRPr="00E358AE" w:rsidRDefault="00E358AE" w:rsidP="00BA5865">
            <w:pPr>
              <w:tabs>
                <w:tab w:val="left" w:pos="284"/>
                <w:tab w:val="left" w:pos="3828"/>
              </w:tabs>
              <w:spacing w:after="0" w:line="240" w:lineRule="auto"/>
              <w:rPr>
                <w:rFonts w:ascii="Times New Roman" w:eastAsia="Calibri" w:hAnsi="Times New Roman" w:cs="Times New Roman"/>
                <w:sz w:val="12"/>
                <w:szCs w:val="12"/>
              </w:rPr>
            </w:pPr>
            <w:r w:rsidRPr="00E358AE">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E358AE" w:rsidRPr="00E358AE" w:rsidRDefault="00E358AE" w:rsidP="00BA5865">
            <w:pPr>
              <w:tabs>
                <w:tab w:val="left" w:pos="284"/>
                <w:tab w:val="left" w:pos="3828"/>
              </w:tabs>
              <w:spacing w:after="0" w:line="240" w:lineRule="auto"/>
              <w:rPr>
                <w:rFonts w:ascii="Times New Roman" w:eastAsia="Calibri" w:hAnsi="Times New Roman" w:cs="Times New Roman"/>
                <w:sz w:val="12"/>
                <w:szCs w:val="12"/>
              </w:rPr>
            </w:pPr>
            <w:r w:rsidRPr="00E358AE">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E358AE" w:rsidRPr="00E358AE" w:rsidRDefault="00E358AE" w:rsidP="00E358AE">
      <w:pPr>
        <w:tabs>
          <w:tab w:val="left" w:pos="284"/>
          <w:tab w:val="left" w:pos="3828"/>
        </w:tabs>
        <w:spacing w:after="0" w:line="240" w:lineRule="auto"/>
        <w:jc w:val="both"/>
        <w:rPr>
          <w:rFonts w:ascii="Times New Roman" w:eastAsia="Calibri" w:hAnsi="Times New Roman" w:cs="Times New Roman"/>
          <w:sz w:val="12"/>
          <w:szCs w:val="12"/>
        </w:rPr>
      </w:pPr>
    </w:p>
    <w:p w:rsidR="00E358AE" w:rsidRPr="00BA5865" w:rsidRDefault="00BA5865" w:rsidP="00BA586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E358AE" w:rsidRPr="00E358AE">
        <w:rPr>
          <w:rFonts w:ascii="Times New Roman" w:eastAsia="Calibri" w:hAnsi="Times New Roman" w:cs="Times New Roman"/>
          <w:sz w:val="12"/>
          <w:szCs w:val="12"/>
        </w:rPr>
        <w:t xml:space="preserve">Опубликовать </w:t>
      </w:r>
      <w:r w:rsidR="00E358AE" w:rsidRPr="00BA5865">
        <w:rPr>
          <w:rFonts w:ascii="Times New Roman" w:eastAsia="Calibri" w:hAnsi="Times New Roman" w:cs="Times New Roman"/>
          <w:sz w:val="12"/>
          <w:szCs w:val="12"/>
        </w:rPr>
        <w:t xml:space="preserve">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18" w:history="1">
        <w:r w:rsidR="00E358AE" w:rsidRPr="00BA5865">
          <w:rPr>
            <w:rStyle w:val="ae"/>
            <w:rFonts w:ascii="Times New Roman" w:eastAsia="Calibri" w:hAnsi="Times New Roman" w:cs="Times New Roman"/>
            <w:color w:val="auto"/>
            <w:sz w:val="12"/>
            <w:szCs w:val="12"/>
          </w:rPr>
          <w:t>http://www.sergievsk.ru/</w:t>
        </w:r>
      </w:hyperlink>
      <w:r w:rsidR="00E358AE" w:rsidRPr="00BA5865">
        <w:rPr>
          <w:rFonts w:ascii="Times New Roman" w:eastAsia="Calibri" w:hAnsi="Times New Roman" w:cs="Times New Roman"/>
          <w:sz w:val="12"/>
          <w:szCs w:val="12"/>
        </w:rPr>
        <w:t>.</w:t>
      </w:r>
    </w:p>
    <w:p w:rsidR="00E358AE" w:rsidRPr="00BA5865" w:rsidRDefault="00BA5865" w:rsidP="00BA5865">
      <w:pPr>
        <w:tabs>
          <w:tab w:val="left" w:pos="284"/>
          <w:tab w:val="left" w:pos="3828"/>
        </w:tabs>
        <w:spacing w:after="0" w:line="240" w:lineRule="auto"/>
        <w:ind w:firstLine="284"/>
        <w:jc w:val="both"/>
        <w:rPr>
          <w:rFonts w:ascii="Times New Roman" w:eastAsia="Calibri" w:hAnsi="Times New Roman" w:cs="Times New Roman"/>
          <w:sz w:val="12"/>
          <w:szCs w:val="12"/>
        </w:rPr>
      </w:pPr>
      <w:r w:rsidRPr="00BA5865">
        <w:rPr>
          <w:rFonts w:ascii="Times New Roman" w:eastAsia="Calibri" w:hAnsi="Times New Roman" w:cs="Times New Roman"/>
          <w:sz w:val="12"/>
          <w:szCs w:val="12"/>
        </w:rPr>
        <w:t xml:space="preserve">3. </w:t>
      </w:r>
      <w:r w:rsidR="00E358AE" w:rsidRPr="00BA5865">
        <w:rPr>
          <w:rFonts w:ascii="Times New Roman" w:eastAsia="Calibri"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Антоновка муниципального района Сергиевский Самарской области, начиная с бюджета на 2025 год и плановый период 2026 и 2027 годов.</w:t>
      </w:r>
    </w:p>
    <w:p w:rsidR="00E358AE" w:rsidRPr="00E358AE" w:rsidRDefault="00BA5865" w:rsidP="00BA5865">
      <w:pPr>
        <w:tabs>
          <w:tab w:val="left" w:pos="284"/>
          <w:tab w:val="left" w:pos="3828"/>
        </w:tabs>
        <w:spacing w:after="0" w:line="240" w:lineRule="auto"/>
        <w:ind w:firstLine="284"/>
        <w:jc w:val="both"/>
        <w:rPr>
          <w:rFonts w:ascii="Times New Roman" w:eastAsia="Calibri" w:hAnsi="Times New Roman" w:cs="Times New Roman"/>
          <w:sz w:val="12"/>
          <w:szCs w:val="12"/>
        </w:rPr>
      </w:pPr>
      <w:r w:rsidRPr="00BA5865">
        <w:rPr>
          <w:rFonts w:ascii="Times New Roman" w:eastAsia="Calibri" w:hAnsi="Times New Roman" w:cs="Times New Roman"/>
          <w:sz w:val="12"/>
          <w:szCs w:val="12"/>
        </w:rPr>
        <w:t xml:space="preserve">4. </w:t>
      </w:r>
      <w:proofErr w:type="gramStart"/>
      <w:r w:rsidR="00E358AE" w:rsidRPr="00BA5865">
        <w:rPr>
          <w:rFonts w:ascii="Times New Roman" w:eastAsia="Calibri" w:hAnsi="Times New Roman" w:cs="Times New Roman"/>
          <w:sz w:val="12"/>
          <w:szCs w:val="12"/>
        </w:rPr>
        <w:t>Контроль за</w:t>
      </w:r>
      <w:proofErr w:type="gramEnd"/>
      <w:r w:rsidR="00E358AE" w:rsidRPr="00BA5865">
        <w:rPr>
          <w:rFonts w:ascii="Times New Roman" w:eastAsia="Calibri" w:hAnsi="Times New Roman" w:cs="Times New Roman"/>
          <w:sz w:val="12"/>
          <w:szCs w:val="12"/>
        </w:rPr>
        <w:t xml:space="preserve"> выполнением настоящего</w:t>
      </w:r>
      <w:r w:rsidR="00E358AE" w:rsidRPr="00E358AE">
        <w:rPr>
          <w:rFonts w:ascii="Times New Roman" w:eastAsia="Calibri" w:hAnsi="Times New Roman" w:cs="Times New Roman"/>
          <w:sz w:val="12"/>
          <w:szCs w:val="12"/>
        </w:rPr>
        <w:t xml:space="preserve"> постановления оставляю за собой.</w:t>
      </w:r>
    </w:p>
    <w:p w:rsidR="00E358AE" w:rsidRPr="00E358AE" w:rsidRDefault="00E358AE" w:rsidP="00BA5865">
      <w:pPr>
        <w:tabs>
          <w:tab w:val="left" w:pos="284"/>
          <w:tab w:val="left" w:pos="3828"/>
        </w:tabs>
        <w:spacing w:after="0" w:line="240" w:lineRule="auto"/>
        <w:jc w:val="right"/>
        <w:rPr>
          <w:rFonts w:ascii="Times New Roman" w:eastAsia="Calibri" w:hAnsi="Times New Roman" w:cs="Times New Roman"/>
          <w:sz w:val="12"/>
          <w:szCs w:val="12"/>
        </w:rPr>
      </w:pPr>
      <w:r w:rsidRPr="00E358AE">
        <w:rPr>
          <w:rFonts w:ascii="Times New Roman" w:eastAsia="Calibri" w:hAnsi="Times New Roman" w:cs="Times New Roman"/>
          <w:sz w:val="12"/>
          <w:szCs w:val="12"/>
        </w:rPr>
        <w:t>Глава  сельского поселения Антоновка</w:t>
      </w:r>
    </w:p>
    <w:p w:rsidR="00BA5865" w:rsidRDefault="00E358AE" w:rsidP="00BA5865">
      <w:pPr>
        <w:tabs>
          <w:tab w:val="left" w:pos="284"/>
          <w:tab w:val="left" w:pos="3828"/>
        </w:tabs>
        <w:spacing w:after="0" w:line="240" w:lineRule="auto"/>
        <w:jc w:val="right"/>
        <w:rPr>
          <w:rFonts w:ascii="Times New Roman" w:eastAsia="Calibri" w:hAnsi="Times New Roman" w:cs="Times New Roman"/>
          <w:sz w:val="12"/>
          <w:szCs w:val="12"/>
        </w:rPr>
      </w:pPr>
      <w:r w:rsidRPr="00E358AE">
        <w:rPr>
          <w:rFonts w:ascii="Times New Roman" w:eastAsia="Calibri" w:hAnsi="Times New Roman" w:cs="Times New Roman"/>
          <w:sz w:val="12"/>
          <w:szCs w:val="12"/>
        </w:rPr>
        <w:t>муниципального района Сергиевский</w:t>
      </w:r>
    </w:p>
    <w:p w:rsidR="002748FB" w:rsidRPr="002748FB" w:rsidRDefault="00E358AE" w:rsidP="00BA5865">
      <w:pPr>
        <w:tabs>
          <w:tab w:val="left" w:pos="284"/>
          <w:tab w:val="left" w:pos="3828"/>
        </w:tabs>
        <w:spacing w:after="0" w:line="240" w:lineRule="auto"/>
        <w:jc w:val="right"/>
        <w:rPr>
          <w:rFonts w:ascii="Times New Roman" w:eastAsia="Calibri" w:hAnsi="Times New Roman" w:cs="Times New Roman"/>
          <w:sz w:val="12"/>
          <w:szCs w:val="12"/>
        </w:rPr>
      </w:pPr>
      <w:r w:rsidRPr="00E358AE">
        <w:rPr>
          <w:rFonts w:ascii="Times New Roman" w:eastAsia="Calibri" w:hAnsi="Times New Roman" w:cs="Times New Roman"/>
          <w:sz w:val="12"/>
          <w:szCs w:val="12"/>
        </w:rPr>
        <w:t>Е.А. Антонов</w:t>
      </w:r>
    </w:p>
    <w:p w:rsid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АДМИНИСТРАЦИЯ</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СЕЛЬСКОГО ПОСЕЛЕНИЯ ВЕРХНЯЯ  ОРЛЯНКА</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МУНИЦИПАЛЬНОГО РАЙОНА СЕРГИЕВСКИЙ</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САМАРСКОЙ ОБЛАСТИ</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ПОСТАНОВЛЕНИЕ</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от «05»  мая  2025 г. № 18</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sz w:val="12"/>
          <w:szCs w:val="12"/>
        </w:rPr>
      </w:pPr>
    </w:p>
    <w:p w:rsid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 xml:space="preserve"> НА 2025 ГОД И ПЛАНОВЫЙ</w:t>
      </w:r>
      <w:r>
        <w:rPr>
          <w:rFonts w:ascii="Times New Roman" w:eastAsia="Calibri" w:hAnsi="Times New Roman" w:cs="Times New Roman"/>
          <w:b/>
          <w:sz w:val="12"/>
          <w:szCs w:val="12"/>
        </w:rPr>
        <w:t xml:space="preserve"> </w:t>
      </w:r>
      <w:r w:rsidRPr="00BA5865">
        <w:rPr>
          <w:rFonts w:ascii="Times New Roman" w:eastAsia="Calibri" w:hAnsi="Times New Roman" w:cs="Times New Roman"/>
          <w:b/>
          <w:sz w:val="12"/>
          <w:szCs w:val="12"/>
        </w:rPr>
        <w:t>ПЕРИОД 2026</w:t>
      </w:r>
      <w:proofErr w:type="gramStart"/>
      <w:r w:rsidRPr="00BA5865">
        <w:rPr>
          <w:rFonts w:ascii="Times New Roman" w:eastAsia="Calibri" w:hAnsi="Times New Roman" w:cs="Times New Roman"/>
          <w:b/>
          <w:sz w:val="12"/>
          <w:szCs w:val="12"/>
        </w:rPr>
        <w:t xml:space="preserve"> И</w:t>
      </w:r>
      <w:proofErr w:type="gramEnd"/>
      <w:r w:rsidRPr="00BA5865">
        <w:rPr>
          <w:rFonts w:ascii="Times New Roman" w:eastAsia="Calibri" w:hAnsi="Times New Roman" w:cs="Times New Roman"/>
          <w:b/>
          <w:sz w:val="12"/>
          <w:szCs w:val="12"/>
        </w:rPr>
        <w:t xml:space="preserve"> 2027 ГОДОВ</w:t>
      </w:r>
    </w:p>
    <w:p w:rsidR="00BA5865" w:rsidRPr="00BA5865" w:rsidRDefault="00BA5865" w:rsidP="00BA5865">
      <w:pPr>
        <w:tabs>
          <w:tab w:val="left" w:pos="284"/>
          <w:tab w:val="left" w:pos="3828"/>
        </w:tabs>
        <w:spacing w:after="0" w:line="240" w:lineRule="auto"/>
        <w:jc w:val="both"/>
        <w:rPr>
          <w:rFonts w:ascii="Times New Roman" w:eastAsia="Calibri" w:hAnsi="Times New Roman" w:cs="Times New Roman"/>
          <w:b/>
          <w:sz w:val="12"/>
          <w:szCs w:val="12"/>
        </w:rPr>
      </w:pPr>
    </w:p>
    <w:p w:rsidR="00BA5865" w:rsidRPr="00BA5865" w:rsidRDefault="00BA5865" w:rsidP="00BA5865">
      <w:pPr>
        <w:tabs>
          <w:tab w:val="left" w:pos="284"/>
          <w:tab w:val="left" w:pos="3828"/>
        </w:tabs>
        <w:spacing w:after="0" w:line="240" w:lineRule="auto"/>
        <w:ind w:firstLine="284"/>
        <w:jc w:val="both"/>
        <w:rPr>
          <w:rFonts w:ascii="Times New Roman" w:eastAsia="Calibri" w:hAnsi="Times New Roman" w:cs="Times New Roman"/>
          <w:sz w:val="12"/>
          <w:szCs w:val="12"/>
        </w:rPr>
      </w:pPr>
      <w:r w:rsidRPr="00BA5865">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Верхняя Орлянка  муниципального района Сергиевский, постановляет:</w:t>
      </w:r>
    </w:p>
    <w:p w:rsidR="00BA5865" w:rsidRPr="00BA5865" w:rsidRDefault="00BA5865" w:rsidP="00BA586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A5865">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Верхняя Орлянка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BA5865" w:rsidRPr="00BA5865" w:rsidTr="00BA5865">
        <w:tc>
          <w:tcPr>
            <w:tcW w:w="192" w:type="pct"/>
            <w:tcBorders>
              <w:top w:val="single" w:sz="4" w:space="0" w:color="auto"/>
              <w:left w:val="single" w:sz="4" w:space="0" w:color="auto"/>
              <w:bottom w:val="single" w:sz="4" w:space="0" w:color="auto"/>
              <w:right w:val="single" w:sz="4" w:space="0" w:color="auto"/>
            </w:tcBorders>
            <w:shd w:val="clear" w:color="auto" w:fill="FFFFFF"/>
          </w:tcPr>
          <w:p w:rsidR="00BA5865" w:rsidRPr="00BA5865" w:rsidRDefault="00BA5865" w:rsidP="00BA5865">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420</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BA5865">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BA5865">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Прочие доходы от компенсации затрат бюджетов сельских поселений</w:t>
            </w:r>
          </w:p>
        </w:tc>
      </w:tr>
    </w:tbl>
    <w:p w:rsidR="00BA5865" w:rsidRPr="00BA5865" w:rsidRDefault="00BA5865" w:rsidP="00BA5865">
      <w:pPr>
        <w:tabs>
          <w:tab w:val="left" w:pos="284"/>
          <w:tab w:val="left" w:pos="3828"/>
        </w:tabs>
        <w:spacing w:after="0" w:line="240" w:lineRule="auto"/>
        <w:jc w:val="both"/>
        <w:rPr>
          <w:rFonts w:ascii="Times New Roman" w:eastAsia="Calibri" w:hAnsi="Times New Roman" w:cs="Times New Roman"/>
          <w:sz w:val="12"/>
          <w:szCs w:val="12"/>
        </w:rPr>
      </w:pPr>
      <w:r w:rsidRPr="00BA5865">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BA5865" w:rsidRPr="00BA5865" w:rsidTr="00BA5865">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BA5865">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420</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BA5865">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BA5865">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A5865" w:rsidRPr="00BA5865" w:rsidTr="00BA5865">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BA5865">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420</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BA5865">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BA5865">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BA5865" w:rsidRPr="00BA5865" w:rsidRDefault="00BA5865" w:rsidP="00BA586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A5865">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19" w:history="1">
        <w:r w:rsidRPr="00BA5865">
          <w:rPr>
            <w:rStyle w:val="ae"/>
            <w:rFonts w:ascii="Times New Roman" w:eastAsia="Calibri" w:hAnsi="Times New Roman" w:cs="Times New Roman"/>
            <w:color w:val="auto"/>
            <w:sz w:val="12"/>
            <w:szCs w:val="12"/>
          </w:rPr>
          <w:t>http://www.sergievsk.ru/</w:t>
        </w:r>
      </w:hyperlink>
      <w:r w:rsidRPr="00BA5865">
        <w:rPr>
          <w:rFonts w:ascii="Times New Roman" w:eastAsia="Calibri" w:hAnsi="Times New Roman" w:cs="Times New Roman"/>
          <w:sz w:val="12"/>
          <w:szCs w:val="12"/>
        </w:rPr>
        <w:t>.</w:t>
      </w:r>
    </w:p>
    <w:p w:rsidR="00BA5865" w:rsidRPr="00BA5865" w:rsidRDefault="00BA5865" w:rsidP="00BA5865">
      <w:pPr>
        <w:tabs>
          <w:tab w:val="left" w:pos="284"/>
          <w:tab w:val="left" w:pos="3828"/>
        </w:tabs>
        <w:spacing w:after="0" w:line="240" w:lineRule="auto"/>
        <w:ind w:firstLine="284"/>
        <w:jc w:val="both"/>
        <w:rPr>
          <w:rFonts w:ascii="Times New Roman" w:eastAsia="Calibri" w:hAnsi="Times New Roman" w:cs="Times New Roman"/>
          <w:sz w:val="12"/>
          <w:szCs w:val="12"/>
        </w:rPr>
      </w:pPr>
      <w:r w:rsidRPr="00BA5865">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Верхняя Орлянка муниципального района Сергиевский Самарской области, начиная с бюджета на 2025 год и плановый период 2026 и 2027 годов.</w:t>
      </w:r>
    </w:p>
    <w:p w:rsidR="00BA5865" w:rsidRPr="00BA5865" w:rsidRDefault="00BA5865" w:rsidP="00BA5865">
      <w:pPr>
        <w:tabs>
          <w:tab w:val="left" w:pos="284"/>
          <w:tab w:val="left" w:pos="3828"/>
        </w:tabs>
        <w:spacing w:after="0" w:line="240" w:lineRule="auto"/>
        <w:ind w:firstLine="284"/>
        <w:jc w:val="both"/>
        <w:rPr>
          <w:rFonts w:ascii="Times New Roman" w:eastAsia="Calibri" w:hAnsi="Times New Roman" w:cs="Times New Roman"/>
          <w:sz w:val="12"/>
          <w:szCs w:val="12"/>
        </w:rPr>
      </w:pPr>
      <w:r w:rsidRPr="00BA5865">
        <w:rPr>
          <w:rFonts w:ascii="Times New Roman" w:eastAsia="Calibri" w:hAnsi="Times New Roman" w:cs="Times New Roman"/>
          <w:sz w:val="12"/>
          <w:szCs w:val="12"/>
        </w:rPr>
        <w:t xml:space="preserve">4. </w:t>
      </w:r>
      <w:proofErr w:type="gramStart"/>
      <w:r w:rsidRPr="00BA5865">
        <w:rPr>
          <w:rFonts w:ascii="Times New Roman" w:eastAsia="Calibri" w:hAnsi="Times New Roman" w:cs="Times New Roman"/>
          <w:sz w:val="12"/>
          <w:szCs w:val="12"/>
        </w:rPr>
        <w:t>Контроль за</w:t>
      </w:r>
      <w:proofErr w:type="gramEnd"/>
      <w:r w:rsidRPr="00BA5865">
        <w:rPr>
          <w:rFonts w:ascii="Times New Roman" w:eastAsia="Calibri" w:hAnsi="Times New Roman" w:cs="Times New Roman"/>
          <w:sz w:val="12"/>
          <w:szCs w:val="12"/>
        </w:rPr>
        <w:t xml:space="preserve"> выполнением настоящего постановления оставляю за собой.</w:t>
      </w:r>
    </w:p>
    <w:p w:rsidR="00BA5865" w:rsidRPr="00BA5865" w:rsidRDefault="00BA5865" w:rsidP="00BA5865">
      <w:pPr>
        <w:tabs>
          <w:tab w:val="left" w:pos="284"/>
          <w:tab w:val="left" w:pos="3828"/>
        </w:tabs>
        <w:spacing w:after="0" w:line="240" w:lineRule="auto"/>
        <w:jc w:val="right"/>
        <w:rPr>
          <w:rFonts w:ascii="Times New Roman" w:eastAsia="Calibri" w:hAnsi="Times New Roman" w:cs="Times New Roman"/>
          <w:sz w:val="12"/>
          <w:szCs w:val="12"/>
        </w:rPr>
      </w:pPr>
      <w:r w:rsidRPr="00BA5865">
        <w:rPr>
          <w:rFonts w:ascii="Times New Roman" w:eastAsia="Calibri" w:hAnsi="Times New Roman" w:cs="Times New Roman"/>
          <w:sz w:val="12"/>
          <w:szCs w:val="12"/>
        </w:rPr>
        <w:t>Глава  сельского поселения Верхняя Орлянка</w:t>
      </w:r>
    </w:p>
    <w:p w:rsidR="00BA5865" w:rsidRDefault="00BA5865" w:rsidP="00BA5865">
      <w:pPr>
        <w:tabs>
          <w:tab w:val="left" w:pos="284"/>
          <w:tab w:val="left" w:pos="3828"/>
        </w:tabs>
        <w:spacing w:after="0" w:line="240" w:lineRule="auto"/>
        <w:jc w:val="right"/>
        <w:rPr>
          <w:rFonts w:ascii="Times New Roman" w:eastAsia="Calibri" w:hAnsi="Times New Roman" w:cs="Times New Roman"/>
          <w:sz w:val="12"/>
          <w:szCs w:val="12"/>
        </w:rPr>
      </w:pPr>
      <w:r w:rsidRPr="00BA5865">
        <w:rPr>
          <w:rFonts w:ascii="Times New Roman" w:eastAsia="Calibri" w:hAnsi="Times New Roman" w:cs="Times New Roman"/>
          <w:sz w:val="12"/>
          <w:szCs w:val="12"/>
        </w:rPr>
        <w:t>муни</w:t>
      </w:r>
      <w:r>
        <w:rPr>
          <w:rFonts w:ascii="Times New Roman" w:eastAsia="Calibri" w:hAnsi="Times New Roman" w:cs="Times New Roman"/>
          <w:sz w:val="12"/>
          <w:szCs w:val="12"/>
        </w:rPr>
        <w:t xml:space="preserve">ципального района Сергиевский </w:t>
      </w:r>
      <w:r w:rsidRPr="00BA5865">
        <w:rPr>
          <w:rFonts w:ascii="Times New Roman" w:eastAsia="Calibri" w:hAnsi="Times New Roman" w:cs="Times New Roman"/>
          <w:sz w:val="12"/>
          <w:szCs w:val="12"/>
        </w:rPr>
        <w:t>Самарской области</w:t>
      </w:r>
    </w:p>
    <w:p w:rsidR="00BA5865" w:rsidRPr="00BA5865" w:rsidRDefault="00BA5865" w:rsidP="00BA5865">
      <w:pPr>
        <w:tabs>
          <w:tab w:val="left" w:pos="284"/>
          <w:tab w:val="left" w:pos="3828"/>
        </w:tabs>
        <w:spacing w:after="0" w:line="240" w:lineRule="auto"/>
        <w:jc w:val="right"/>
        <w:rPr>
          <w:rFonts w:ascii="Times New Roman" w:eastAsia="Calibri" w:hAnsi="Times New Roman" w:cs="Times New Roman"/>
          <w:sz w:val="12"/>
          <w:szCs w:val="12"/>
        </w:rPr>
      </w:pPr>
      <w:r w:rsidRPr="00BA5865">
        <w:rPr>
          <w:rFonts w:ascii="Times New Roman" w:eastAsia="Calibri" w:hAnsi="Times New Roman" w:cs="Times New Roman"/>
          <w:sz w:val="12"/>
          <w:szCs w:val="12"/>
        </w:rPr>
        <w:t>Р.Р. Исмагилов</w:t>
      </w:r>
    </w:p>
    <w:p w:rsid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АДМИНИСТРАЦИЯ</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СЕЛЬСКОГО ПОСЕЛЕНИЯ ВОРОТНЕЕ</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МУНИЦИПАЛЬНОГО РАЙОНА СЕРГИЕВСКИЙ</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САМАРСКОЙ ОБЛАСТИ</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ПОСТАНОВЛЕНИЕ</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от «6»  мая  2025 г. № 19</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sz w:val="12"/>
          <w:szCs w:val="12"/>
        </w:rPr>
      </w:pPr>
    </w:p>
    <w:p w:rsid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 </w:t>
      </w:r>
    </w:p>
    <w:p w:rsidR="00BA5865" w:rsidRPr="00BA5865" w:rsidRDefault="00BA5865" w:rsidP="00BA5865">
      <w:pPr>
        <w:tabs>
          <w:tab w:val="left" w:pos="284"/>
          <w:tab w:val="left" w:pos="3828"/>
        </w:tabs>
        <w:spacing w:after="0" w:line="240" w:lineRule="auto"/>
        <w:jc w:val="center"/>
        <w:rPr>
          <w:rFonts w:ascii="Times New Roman" w:eastAsia="Calibri" w:hAnsi="Times New Roman" w:cs="Times New Roman"/>
          <w:b/>
          <w:sz w:val="12"/>
          <w:szCs w:val="12"/>
        </w:rPr>
      </w:pPr>
      <w:r w:rsidRPr="00BA5865">
        <w:rPr>
          <w:rFonts w:ascii="Times New Roman" w:eastAsia="Calibri" w:hAnsi="Times New Roman" w:cs="Times New Roman"/>
          <w:b/>
          <w:sz w:val="12"/>
          <w:szCs w:val="12"/>
        </w:rPr>
        <w:t>НА 2025 ГОД И ПЛАНОВЫЙ</w:t>
      </w:r>
      <w:r>
        <w:rPr>
          <w:rFonts w:ascii="Times New Roman" w:eastAsia="Calibri" w:hAnsi="Times New Roman" w:cs="Times New Roman"/>
          <w:b/>
          <w:sz w:val="12"/>
          <w:szCs w:val="12"/>
        </w:rPr>
        <w:t xml:space="preserve"> </w:t>
      </w:r>
      <w:r w:rsidRPr="00BA5865">
        <w:rPr>
          <w:rFonts w:ascii="Times New Roman" w:eastAsia="Calibri" w:hAnsi="Times New Roman" w:cs="Times New Roman"/>
          <w:b/>
          <w:sz w:val="12"/>
          <w:szCs w:val="12"/>
        </w:rPr>
        <w:t>ПЕРИОД 2026</w:t>
      </w:r>
      <w:proofErr w:type="gramStart"/>
      <w:r w:rsidRPr="00BA5865">
        <w:rPr>
          <w:rFonts w:ascii="Times New Roman" w:eastAsia="Calibri" w:hAnsi="Times New Roman" w:cs="Times New Roman"/>
          <w:b/>
          <w:sz w:val="12"/>
          <w:szCs w:val="12"/>
        </w:rPr>
        <w:t xml:space="preserve"> И</w:t>
      </w:r>
      <w:proofErr w:type="gramEnd"/>
      <w:r w:rsidRPr="00BA5865">
        <w:rPr>
          <w:rFonts w:ascii="Times New Roman" w:eastAsia="Calibri" w:hAnsi="Times New Roman" w:cs="Times New Roman"/>
          <w:b/>
          <w:sz w:val="12"/>
          <w:szCs w:val="12"/>
        </w:rPr>
        <w:t xml:space="preserve"> 2027 ГОДОВ</w:t>
      </w:r>
    </w:p>
    <w:p w:rsidR="00BA5865" w:rsidRPr="00BA5865" w:rsidRDefault="00BA5865" w:rsidP="00BA5865">
      <w:pPr>
        <w:tabs>
          <w:tab w:val="left" w:pos="284"/>
          <w:tab w:val="left" w:pos="3828"/>
        </w:tabs>
        <w:spacing w:after="0" w:line="240" w:lineRule="auto"/>
        <w:jc w:val="both"/>
        <w:rPr>
          <w:rFonts w:ascii="Times New Roman" w:eastAsia="Calibri" w:hAnsi="Times New Roman" w:cs="Times New Roman"/>
          <w:b/>
          <w:sz w:val="12"/>
          <w:szCs w:val="12"/>
        </w:rPr>
      </w:pPr>
    </w:p>
    <w:p w:rsidR="00BA5865" w:rsidRPr="00BA5865" w:rsidRDefault="00BA5865" w:rsidP="00BA5865">
      <w:pPr>
        <w:tabs>
          <w:tab w:val="left" w:pos="284"/>
          <w:tab w:val="left" w:pos="3828"/>
        </w:tabs>
        <w:spacing w:after="0" w:line="240" w:lineRule="auto"/>
        <w:jc w:val="both"/>
        <w:rPr>
          <w:rFonts w:ascii="Times New Roman" w:eastAsia="Calibri" w:hAnsi="Times New Roman" w:cs="Times New Roman"/>
          <w:sz w:val="12"/>
          <w:szCs w:val="12"/>
        </w:rPr>
      </w:pPr>
      <w:r w:rsidRPr="00BA5865">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Воротнее  муниципального района Сергиевский, постановляет:</w:t>
      </w:r>
    </w:p>
    <w:p w:rsidR="00BA5865" w:rsidRPr="00BA5865" w:rsidRDefault="00BA5865" w:rsidP="00BA586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A5865">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Воротнее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BA5865" w:rsidRPr="00BA5865" w:rsidTr="00BA5865">
        <w:tc>
          <w:tcPr>
            <w:tcW w:w="192"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BA5865">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lastRenderedPageBreak/>
              <w:t>421</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BA5865" w:rsidRPr="00BA5865" w:rsidRDefault="00BA5865" w:rsidP="00BA5865">
            <w:pPr>
              <w:tabs>
                <w:tab w:val="left" w:pos="284"/>
                <w:tab w:val="left" w:pos="3828"/>
              </w:tabs>
              <w:spacing w:after="0" w:line="240" w:lineRule="auto"/>
              <w:jc w:val="both"/>
              <w:rPr>
                <w:rFonts w:ascii="Times New Roman" w:eastAsia="Calibri" w:hAnsi="Times New Roman" w:cs="Times New Roman"/>
                <w:sz w:val="12"/>
                <w:szCs w:val="12"/>
              </w:rPr>
            </w:pPr>
            <w:r w:rsidRPr="00BA5865">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BA5865">
            <w:pPr>
              <w:tabs>
                <w:tab w:val="left" w:pos="284"/>
                <w:tab w:val="left" w:pos="3828"/>
              </w:tabs>
              <w:spacing w:after="0" w:line="240" w:lineRule="auto"/>
              <w:jc w:val="both"/>
              <w:rPr>
                <w:rFonts w:ascii="Times New Roman" w:eastAsia="Calibri" w:hAnsi="Times New Roman" w:cs="Times New Roman"/>
                <w:sz w:val="12"/>
                <w:szCs w:val="12"/>
              </w:rPr>
            </w:pPr>
            <w:r w:rsidRPr="00BA5865">
              <w:rPr>
                <w:rFonts w:ascii="Times New Roman" w:eastAsia="Calibri" w:hAnsi="Times New Roman" w:cs="Times New Roman"/>
                <w:sz w:val="12"/>
                <w:szCs w:val="12"/>
              </w:rPr>
              <w:t>Прочие доходы от компенсации затрат бюджетов сельских поселений</w:t>
            </w:r>
          </w:p>
        </w:tc>
      </w:tr>
    </w:tbl>
    <w:p w:rsidR="00BA5865" w:rsidRPr="00BA5865" w:rsidRDefault="00BA5865" w:rsidP="00BA5865">
      <w:pPr>
        <w:tabs>
          <w:tab w:val="left" w:pos="284"/>
          <w:tab w:val="left" w:pos="3828"/>
        </w:tabs>
        <w:spacing w:after="0" w:line="240" w:lineRule="auto"/>
        <w:jc w:val="both"/>
        <w:rPr>
          <w:rFonts w:ascii="Times New Roman" w:eastAsia="Calibri" w:hAnsi="Times New Roman" w:cs="Times New Roman"/>
          <w:sz w:val="12"/>
          <w:szCs w:val="12"/>
        </w:rPr>
      </w:pPr>
      <w:r w:rsidRPr="00BA5865">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BA5865" w:rsidRPr="00BA5865" w:rsidTr="002B604D">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2B604D">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421</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2B604D">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2B604D">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A5865" w:rsidRPr="00BA5865" w:rsidTr="002B604D">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2B604D">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421</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2B604D">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BA5865" w:rsidRPr="00BA5865" w:rsidRDefault="00BA5865" w:rsidP="002B604D">
            <w:pPr>
              <w:tabs>
                <w:tab w:val="left" w:pos="284"/>
                <w:tab w:val="left" w:pos="3828"/>
              </w:tabs>
              <w:spacing w:after="0" w:line="240" w:lineRule="auto"/>
              <w:rPr>
                <w:rFonts w:ascii="Times New Roman" w:eastAsia="Calibri" w:hAnsi="Times New Roman" w:cs="Times New Roman"/>
                <w:sz w:val="12"/>
                <w:szCs w:val="12"/>
              </w:rPr>
            </w:pPr>
            <w:r w:rsidRPr="00BA5865">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BA5865"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BA5865" w:rsidRPr="002B604D">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0" w:history="1">
        <w:r w:rsidR="00BA5865" w:rsidRPr="002B604D">
          <w:rPr>
            <w:rStyle w:val="ae"/>
            <w:rFonts w:ascii="Times New Roman" w:eastAsia="Calibri" w:hAnsi="Times New Roman" w:cs="Times New Roman"/>
            <w:color w:val="auto"/>
            <w:sz w:val="12"/>
            <w:szCs w:val="12"/>
          </w:rPr>
          <w:t>http://www.sergievsk.ru/</w:t>
        </w:r>
      </w:hyperlink>
      <w:r w:rsidR="00BA5865" w:rsidRPr="002B604D">
        <w:rPr>
          <w:rFonts w:ascii="Times New Roman" w:eastAsia="Calibri" w:hAnsi="Times New Roman" w:cs="Times New Roman"/>
          <w:sz w:val="12"/>
          <w:szCs w:val="12"/>
        </w:rPr>
        <w:t>.</w:t>
      </w:r>
    </w:p>
    <w:p w:rsidR="00BA5865"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 xml:space="preserve">3. </w:t>
      </w:r>
      <w:r w:rsidR="00BA5865" w:rsidRPr="002B604D">
        <w:rPr>
          <w:rFonts w:ascii="Times New Roman" w:eastAsia="Calibri"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Воротнее муниципального района Сергиевский Самарской области, начиная с бюджета на 2025 год и плановый период 2026 и 2027 годов.</w:t>
      </w:r>
    </w:p>
    <w:p w:rsidR="00BA5865" w:rsidRPr="00BA5865"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 xml:space="preserve">4. </w:t>
      </w:r>
      <w:proofErr w:type="gramStart"/>
      <w:r w:rsidR="00BA5865" w:rsidRPr="002B604D">
        <w:rPr>
          <w:rFonts w:ascii="Times New Roman" w:eastAsia="Calibri" w:hAnsi="Times New Roman" w:cs="Times New Roman"/>
          <w:sz w:val="12"/>
          <w:szCs w:val="12"/>
        </w:rPr>
        <w:t>Контроль за</w:t>
      </w:r>
      <w:proofErr w:type="gramEnd"/>
      <w:r w:rsidR="00BA5865" w:rsidRPr="002B604D">
        <w:rPr>
          <w:rFonts w:ascii="Times New Roman" w:eastAsia="Calibri" w:hAnsi="Times New Roman" w:cs="Times New Roman"/>
          <w:sz w:val="12"/>
          <w:szCs w:val="12"/>
        </w:rPr>
        <w:t xml:space="preserve"> выполнением</w:t>
      </w:r>
      <w:r w:rsidR="00BA5865" w:rsidRPr="00BA5865">
        <w:rPr>
          <w:rFonts w:ascii="Times New Roman" w:eastAsia="Calibri" w:hAnsi="Times New Roman" w:cs="Times New Roman"/>
          <w:sz w:val="12"/>
          <w:szCs w:val="12"/>
        </w:rPr>
        <w:t xml:space="preserve"> настоящего постановления оставляю за собой.</w:t>
      </w:r>
    </w:p>
    <w:p w:rsidR="00BA5865" w:rsidRPr="00BA5865" w:rsidRDefault="00BA5865" w:rsidP="002B604D">
      <w:pPr>
        <w:tabs>
          <w:tab w:val="left" w:pos="284"/>
          <w:tab w:val="left" w:pos="3828"/>
        </w:tabs>
        <w:spacing w:after="0" w:line="240" w:lineRule="auto"/>
        <w:jc w:val="right"/>
        <w:rPr>
          <w:rFonts w:ascii="Times New Roman" w:eastAsia="Calibri" w:hAnsi="Times New Roman" w:cs="Times New Roman"/>
          <w:sz w:val="12"/>
          <w:szCs w:val="12"/>
        </w:rPr>
      </w:pPr>
      <w:r w:rsidRPr="00BA5865">
        <w:rPr>
          <w:rFonts w:ascii="Times New Roman" w:eastAsia="Calibri" w:hAnsi="Times New Roman" w:cs="Times New Roman"/>
          <w:sz w:val="12"/>
          <w:szCs w:val="12"/>
        </w:rPr>
        <w:t>Глава  сельского поселения Воротнее</w:t>
      </w:r>
    </w:p>
    <w:p w:rsidR="002B604D" w:rsidRDefault="00BA5865" w:rsidP="002B604D">
      <w:pPr>
        <w:tabs>
          <w:tab w:val="left" w:pos="284"/>
          <w:tab w:val="left" w:pos="3828"/>
        </w:tabs>
        <w:spacing w:after="0" w:line="240" w:lineRule="auto"/>
        <w:jc w:val="right"/>
        <w:rPr>
          <w:rFonts w:ascii="Times New Roman" w:eastAsia="Calibri" w:hAnsi="Times New Roman" w:cs="Times New Roman"/>
          <w:sz w:val="12"/>
          <w:szCs w:val="12"/>
        </w:rPr>
      </w:pPr>
      <w:r w:rsidRPr="00BA5865">
        <w:rPr>
          <w:rFonts w:ascii="Times New Roman" w:eastAsia="Calibri" w:hAnsi="Times New Roman" w:cs="Times New Roman"/>
          <w:sz w:val="12"/>
          <w:szCs w:val="12"/>
        </w:rPr>
        <w:t>муниципального района Сергиевский Самарской области</w:t>
      </w:r>
    </w:p>
    <w:p w:rsidR="00BA5865" w:rsidRPr="00BA5865" w:rsidRDefault="00BA5865" w:rsidP="002B604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A5865">
        <w:rPr>
          <w:rFonts w:ascii="Times New Roman" w:eastAsia="Calibri" w:hAnsi="Times New Roman" w:cs="Times New Roman"/>
          <w:sz w:val="12"/>
          <w:szCs w:val="12"/>
        </w:rPr>
        <w:t>С.А.Никитин</w:t>
      </w:r>
      <w:proofErr w:type="spellEnd"/>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АДМИНИСТРАЦИЯ</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СЕЛЬСКОГО ПОСЕЛЕНИЯ ЕЛШАНКА</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МУНИЦИПАЛЬНОГО РАЙОНА СЕРГИЕВСКИЙ</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САМАРСКОЙ ОБЛАСТИ</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ПОСТАНОВЛЕНИЕ</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от «5»  мая  2025 г. № 19</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sz w:val="12"/>
          <w:szCs w:val="12"/>
        </w:rPr>
      </w:pPr>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 xml:space="preserve"> НА 2025 ГОД И ПЛАНОВЫЙ</w:t>
      </w:r>
      <w:r>
        <w:rPr>
          <w:rFonts w:ascii="Times New Roman" w:eastAsia="Calibri" w:hAnsi="Times New Roman" w:cs="Times New Roman"/>
          <w:b/>
          <w:sz w:val="12"/>
          <w:szCs w:val="12"/>
        </w:rPr>
        <w:t xml:space="preserve"> </w:t>
      </w:r>
      <w:r w:rsidRPr="002B604D">
        <w:rPr>
          <w:rFonts w:ascii="Times New Roman" w:eastAsia="Calibri" w:hAnsi="Times New Roman" w:cs="Times New Roman"/>
          <w:b/>
          <w:sz w:val="12"/>
          <w:szCs w:val="12"/>
        </w:rPr>
        <w:t>ПЕРИОД 2026</w:t>
      </w:r>
      <w:proofErr w:type="gramStart"/>
      <w:r w:rsidRPr="002B604D">
        <w:rPr>
          <w:rFonts w:ascii="Times New Roman" w:eastAsia="Calibri" w:hAnsi="Times New Roman" w:cs="Times New Roman"/>
          <w:b/>
          <w:sz w:val="12"/>
          <w:szCs w:val="12"/>
        </w:rPr>
        <w:t xml:space="preserve"> И</w:t>
      </w:r>
      <w:proofErr w:type="gramEnd"/>
      <w:r w:rsidRPr="002B604D">
        <w:rPr>
          <w:rFonts w:ascii="Times New Roman" w:eastAsia="Calibri" w:hAnsi="Times New Roman" w:cs="Times New Roman"/>
          <w:b/>
          <w:sz w:val="12"/>
          <w:szCs w:val="12"/>
        </w:rPr>
        <w:t xml:space="preserve"> 2027 ГОДОВ</w:t>
      </w:r>
    </w:p>
    <w:p w:rsidR="002B604D" w:rsidRPr="002B604D" w:rsidRDefault="002B604D" w:rsidP="002B604D">
      <w:pPr>
        <w:tabs>
          <w:tab w:val="left" w:pos="284"/>
          <w:tab w:val="left" w:pos="3828"/>
        </w:tabs>
        <w:spacing w:after="0" w:line="240" w:lineRule="auto"/>
        <w:jc w:val="both"/>
        <w:rPr>
          <w:rFonts w:ascii="Times New Roman" w:eastAsia="Calibri" w:hAnsi="Times New Roman" w:cs="Times New Roman"/>
          <w:b/>
          <w:sz w:val="12"/>
          <w:szCs w:val="12"/>
        </w:rPr>
      </w:pP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Елшанка  муниципального района Сергиевский, постановляет:</w:t>
      </w: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B604D">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Елшанка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B604D" w:rsidRPr="002B604D" w:rsidTr="002B604D">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422</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Прочие доходы от компенсации затрат бюджетов сельских поселений</w:t>
            </w:r>
          </w:p>
        </w:tc>
      </w:tr>
    </w:tbl>
    <w:p w:rsidR="002B604D" w:rsidRPr="002B604D" w:rsidRDefault="002B604D" w:rsidP="002B604D">
      <w:pPr>
        <w:tabs>
          <w:tab w:val="left" w:pos="284"/>
          <w:tab w:val="left" w:pos="3828"/>
        </w:tabs>
        <w:spacing w:after="0" w:line="240" w:lineRule="auto"/>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B604D" w:rsidRPr="002B604D" w:rsidTr="002B604D">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422</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B604D" w:rsidRPr="002B604D" w:rsidTr="002B604D">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422</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B604D">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1" w:history="1">
        <w:r w:rsidRPr="002B604D">
          <w:rPr>
            <w:rStyle w:val="ae"/>
            <w:rFonts w:ascii="Times New Roman" w:eastAsia="Calibri" w:hAnsi="Times New Roman" w:cs="Times New Roman"/>
            <w:color w:val="auto"/>
            <w:sz w:val="12"/>
            <w:szCs w:val="12"/>
          </w:rPr>
          <w:t>http://www.sergievsk.ru/</w:t>
        </w:r>
      </w:hyperlink>
      <w:r w:rsidRPr="002B604D">
        <w:rPr>
          <w:rFonts w:ascii="Times New Roman" w:eastAsia="Calibri" w:hAnsi="Times New Roman" w:cs="Times New Roman"/>
          <w:sz w:val="12"/>
          <w:szCs w:val="12"/>
        </w:rPr>
        <w:t>.</w:t>
      </w: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Елшанка муниципального района Сергиевский Самарской области, начиная с бюджета на 2025 год и плановый период 2026 и 2027 годов.</w:t>
      </w: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 xml:space="preserve">4. </w:t>
      </w:r>
      <w:proofErr w:type="gramStart"/>
      <w:r w:rsidRPr="002B604D">
        <w:rPr>
          <w:rFonts w:ascii="Times New Roman" w:eastAsia="Calibri" w:hAnsi="Times New Roman" w:cs="Times New Roman"/>
          <w:sz w:val="12"/>
          <w:szCs w:val="12"/>
        </w:rPr>
        <w:t>Контроль за</w:t>
      </w:r>
      <w:proofErr w:type="gramEnd"/>
      <w:r w:rsidRPr="002B604D">
        <w:rPr>
          <w:rFonts w:ascii="Times New Roman" w:eastAsia="Calibri" w:hAnsi="Times New Roman" w:cs="Times New Roman"/>
          <w:sz w:val="12"/>
          <w:szCs w:val="12"/>
        </w:rPr>
        <w:t xml:space="preserve"> выполнением настоящего постановления оставляю за собой.</w:t>
      </w:r>
    </w:p>
    <w:p w:rsidR="002B604D" w:rsidRPr="002B604D" w:rsidRDefault="002B604D" w:rsidP="002B604D">
      <w:pPr>
        <w:tabs>
          <w:tab w:val="left" w:pos="284"/>
          <w:tab w:val="left" w:pos="3828"/>
        </w:tabs>
        <w:spacing w:after="0" w:line="240" w:lineRule="auto"/>
        <w:jc w:val="right"/>
        <w:rPr>
          <w:rFonts w:ascii="Times New Roman" w:eastAsia="Calibri" w:hAnsi="Times New Roman" w:cs="Times New Roman"/>
          <w:sz w:val="12"/>
          <w:szCs w:val="12"/>
        </w:rPr>
      </w:pPr>
      <w:r w:rsidRPr="002B604D">
        <w:rPr>
          <w:rFonts w:ascii="Times New Roman" w:eastAsia="Calibri" w:hAnsi="Times New Roman" w:cs="Times New Roman"/>
          <w:sz w:val="12"/>
          <w:szCs w:val="12"/>
        </w:rPr>
        <w:t>Глава  сельского поселения Елшанка</w:t>
      </w:r>
    </w:p>
    <w:p w:rsidR="002B604D" w:rsidRDefault="002B604D" w:rsidP="002B604D">
      <w:pPr>
        <w:tabs>
          <w:tab w:val="left" w:pos="284"/>
          <w:tab w:val="left" w:pos="3828"/>
        </w:tabs>
        <w:spacing w:after="0" w:line="240" w:lineRule="auto"/>
        <w:jc w:val="right"/>
        <w:rPr>
          <w:rFonts w:ascii="Times New Roman" w:eastAsia="Calibri" w:hAnsi="Times New Roman" w:cs="Times New Roman"/>
          <w:sz w:val="12"/>
          <w:szCs w:val="12"/>
        </w:rPr>
      </w:pPr>
      <w:r w:rsidRPr="002B604D">
        <w:rPr>
          <w:rFonts w:ascii="Times New Roman" w:eastAsia="Calibri" w:hAnsi="Times New Roman" w:cs="Times New Roman"/>
          <w:sz w:val="12"/>
          <w:szCs w:val="12"/>
        </w:rPr>
        <w:t>муниципального района Сергиевский</w:t>
      </w:r>
    </w:p>
    <w:p w:rsidR="002B604D" w:rsidRPr="002B604D" w:rsidRDefault="002B604D" w:rsidP="002B604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604D">
        <w:rPr>
          <w:rFonts w:ascii="Times New Roman" w:eastAsia="Calibri" w:hAnsi="Times New Roman" w:cs="Times New Roman"/>
          <w:sz w:val="12"/>
          <w:szCs w:val="12"/>
        </w:rPr>
        <w:t>А.В.Барабанов</w:t>
      </w:r>
      <w:proofErr w:type="spellEnd"/>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АДМИНИСТРАЦИЯ</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СЕЛЬСКОГО ПОСЕЛЕНИЯ ЗАХАРКИНО</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МУНИЦИПАЛЬНОГО РАЙОНА СЕРГИЕВСКИЙ</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САМАРСКОЙ ОБЛАСТИ</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ПОСТАНОВЛЕНИЕ</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от «5»  мая  2025 г. № 19</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sz w:val="12"/>
          <w:szCs w:val="12"/>
        </w:rPr>
      </w:pPr>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 </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НА 2025 ГОД И ПЛАНОВЫЙ</w:t>
      </w:r>
      <w:r>
        <w:rPr>
          <w:rFonts w:ascii="Times New Roman" w:eastAsia="Calibri" w:hAnsi="Times New Roman" w:cs="Times New Roman"/>
          <w:b/>
          <w:sz w:val="12"/>
          <w:szCs w:val="12"/>
        </w:rPr>
        <w:t xml:space="preserve"> </w:t>
      </w:r>
      <w:r w:rsidRPr="002B604D">
        <w:rPr>
          <w:rFonts w:ascii="Times New Roman" w:eastAsia="Calibri" w:hAnsi="Times New Roman" w:cs="Times New Roman"/>
          <w:b/>
          <w:sz w:val="12"/>
          <w:szCs w:val="12"/>
        </w:rPr>
        <w:t>ПЕРИОД 2026</w:t>
      </w:r>
      <w:proofErr w:type="gramStart"/>
      <w:r w:rsidRPr="002B604D">
        <w:rPr>
          <w:rFonts w:ascii="Times New Roman" w:eastAsia="Calibri" w:hAnsi="Times New Roman" w:cs="Times New Roman"/>
          <w:b/>
          <w:sz w:val="12"/>
          <w:szCs w:val="12"/>
        </w:rPr>
        <w:t xml:space="preserve"> И</w:t>
      </w:r>
      <w:proofErr w:type="gramEnd"/>
      <w:r w:rsidRPr="002B604D">
        <w:rPr>
          <w:rFonts w:ascii="Times New Roman" w:eastAsia="Calibri" w:hAnsi="Times New Roman" w:cs="Times New Roman"/>
          <w:b/>
          <w:sz w:val="12"/>
          <w:szCs w:val="12"/>
        </w:rPr>
        <w:t xml:space="preserve"> 2027 ГОДОВ</w:t>
      </w:r>
    </w:p>
    <w:p w:rsidR="002B604D" w:rsidRPr="002B604D" w:rsidRDefault="002B604D" w:rsidP="002B604D">
      <w:pPr>
        <w:tabs>
          <w:tab w:val="left" w:pos="284"/>
          <w:tab w:val="left" w:pos="3828"/>
        </w:tabs>
        <w:spacing w:after="0" w:line="240" w:lineRule="auto"/>
        <w:jc w:val="both"/>
        <w:rPr>
          <w:rFonts w:ascii="Times New Roman" w:eastAsia="Calibri" w:hAnsi="Times New Roman" w:cs="Times New Roman"/>
          <w:b/>
          <w:sz w:val="12"/>
          <w:szCs w:val="12"/>
        </w:rPr>
      </w:pP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Захаркино  муниципального района Сергиевский, постановляет:</w:t>
      </w: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B604D">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Захаркино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B604D" w:rsidRPr="002B604D" w:rsidTr="002B604D">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537</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Прочие доходы от компенсации затрат бюджетов сельских поселений</w:t>
            </w:r>
          </w:p>
        </w:tc>
      </w:tr>
    </w:tbl>
    <w:p w:rsidR="002B604D" w:rsidRPr="002B604D" w:rsidRDefault="002B604D" w:rsidP="002B604D">
      <w:pPr>
        <w:tabs>
          <w:tab w:val="left" w:pos="284"/>
          <w:tab w:val="left" w:pos="3828"/>
        </w:tabs>
        <w:spacing w:after="0" w:line="240" w:lineRule="auto"/>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B604D" w:rsidRPr="002B604D" w:rsidTr="002B604D">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537</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B604D" w:rsidRPr="002B604D" w:rsidTr="002B604D">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lastRenderedPageBreak/>
              <w:t>537</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B604D">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2" w:history="1">
        <w:r w:rsidRPr="002B604D">
          <w:rPr>
            <w:rStyle w:val="ae"/>
            <w:rFonts w:ascii="Times New Roman" w:eastAsia="Calibri" w:hAnsi="Times New Roman" w:cs="Times New Roman"/>
            <w:color w:val="auto"/>
            <w:sz w:val="12"/>
            <w:szCs w:val="12"/>
          </w:rPr>
          <w:t>http://www.sergievsk.ru/</w:t>
        </w:r>
      </w:hyperlink>
      <w:r w:rsidRPr="002B604D">
        <w:rPr>
          <w:rFonts w:ascii="Times New Roman" w:eastAsia="Calibri" w:hAnsi="Times New Roman" w:cs="Times New Roman"/>
          <w:sz w:val="12"/>
          <w:szCs w:val="12"/>
        </w:rPr>
        <w:t>.</w:t>
      </w: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Захаркино муниципального района Сергиевский Самарской области, начиная с бюджета на 2025 год и плановый период 2026 и 2027 годов.</w:t>
      </w: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 xml:space="preserve">4. </w:t>
      </w:r>
      <w:proofErr w:type="gramStart"/>
      <w:r w:rsidRPr="002B604D">
        <w:rPr>
          <w:rFonts w:ascii="Times New Roman" w:eastAsia="Calibri" w:hAnsi="Times New Roman" w:cs="Times New Roman"/>
          <w:sz w:val="12"/>
          <w:szCs w:val="12"/>
        </w:rPr>
        <w:t>Контроль за</w:t>
      </w:r>
      <w:proofErr w:type="gramEnd"/>
      <w:r w:rsidRPr="002B604D">
        <w:rPr>
          <w:rFonts w:ascii="Times New Roman" w:eastAsia="Calibri" w:hAnsi="Times New Roman" w:cs="Times New Roman"/>
          <w:sz w:val="12"/>
          <w:szCs w:val="12"/>
        </w:rPr>
        <w:t xml:space="preserve"> выполнением настоящего постановления оставляю за собой.</w:t>
      </w:r>
    </w:p>
    <w:p w:rsidR="002B604D" w:rsidRPr="002B604D" w:rsidRDefault="002B604D" w:rsidP="002B604D">
      <w:pPr>
        <w:tabs>
          <w:tab w:val="left" w:pos="284"/>
          <w:tab w:val="left" w:pos="3828"/>
        </w:tabs>
        <w:spacing w:after="0" w:line="240" w:lineRule="auto"/>
        <w:jc w:val="right"/>
        <w:rPr>
          <w:rFonts w:ascii="Times New Roman" w:eastAsia="Calibri" w:hAnsi="Times New Roman" w:cs="Times New Roman"/>
          <w:sz w:val="12"/>
          <w:szCs w:val="12"/>
        </w:rPr>
      </w:pPr>
      <w:r w:rsidRPr="002B604D">
        <w:rPr>
          <w:rFonts w:ascii="Times New Roman" w:eastAsia="Calibri" w:hAnsi="Times New Roman" w:cs="Times New Roman"/>
          <w:sz w:val="12"/>
          <w:szCs w:val="12"/>
        </w:rPr>
        <w:t>Глава  сельского поселения Захаркино</w:t>
      </w:r>
    </w:p>
    <w:p w:rsidR="002B604D" w:rsidRDefault="002B604D" w:rsidP="002B604D">
      <w:pPr>
        <w:tabs>
          <w:tab w:val="left" w:pos="284"/>
          <w:tab w:val="left" w:pos="3828"/>
        </w:tabs>
        <w:spacing w:after="0" w:line="240" w:lineRule="auto"/>
        <w:jc w:val="right"/>
        <w:rPr>
          <w:rFonts w:ascii="Times New Roman" w:eastAsia="Calibri" w:hAnsi="Times New Roman" w:cs="Times New Roman"/>
          <w:sz w:val="12"/>
          <w:szCs w:val="12"/>
        </w:rPr>
      </w:pPr>
      <w:r w:rsidRPr="002B604D">
        <w:rPr>
          <w:rFonts w:ascii="Times New Roman" w:eastAsia="Calibri" w:hAnsi="Times New Roman" w:cs="Times New Roman"/>
          <w:sz w:val="12"/>
          <w:szCs w:val="12"/>
        </w:rPr>
        <w:t>муниципального района Сергиевский</w:t>
      </w:r>
    </w:p>
    <w:p w:rsidR="002B604D" w:rsidRPr="002B604D" w:rsidRDefault="002B604D" w:rsidP="002B604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604D">
        <w:rPr>
          <w:rFonts w:ascii="Times New Roman" w:eastAsia="Calibri" w:hAnsi="Times New Roman" w:cs="Times New Roman"/>
          <w:sz w:val="12"/>
          <w:szCs w:val="12"/>
        </w:rPr>
        <w:t>Больсунов</w:t>
      </w:r>
      <w:proofErr w:type="spellEnd"/>
      <w:r w:rsidRPr="002B604D">
        <w:rPr>
          <w:rFonts w:ascii="Times New Roman" w:eastAsia="Calibri" w:hAnsi="Times New Roman" w:cs="Times New Roman"/>
          <w:sz w:val="12"/>
          <w:szCs w:val="12"/>
        </w:rPr>
        <w:t xml:space="preserve"> Д.П.</w:t>
      </w:r>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АДМИНИСТРАЦИЯ</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СЕЛЬСКОГО ПОСЕЛЕНИЯ КАРМАЛО-АДЕЛЯКОВО</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МУНИЦИПАЛЬНОГО РАЙОНА СЕРГИЕВСКИЙ</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САМАРСКОЙ ОБЛАСТИ</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ПОСТАНОВЛЕНИЕ</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от «05» мая 2025 г. № 16</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sz w:val="12"/>
          <w:szCs w:val="12"/>
        </w:rPr>
      </w:pPr>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НА 2025 ГОД И ПЛАНОВЫЙ</w:t>
      </w:r>
      <w:r>
        <w:rPr>
          <w:rFonts w:ascii="Times New Roman" w:eastAsia="Calibri" w:hAnsi="Times New Roman" w:cs="Times New Roman"/>
          <w:b/>
          <w:sz w:val="12"/>
          <w:szCs w:val="12"/>
        </w:rPr>
        <w:t xml:space="preserve"> </w:t>
      </w:r>
      <w:r w:rsidRPr="002B604D">
        <w:rPr>
          <w:rFonts w:ascii="Times New Roman" w:eastAsia="Calibri" w:hAnsi="Times New Roman" w:cs="Times New Roman"/>
          <w:b/>
          <w:sz w:val="12"/>
          <w:szCs w:val="12"/>
        </w:rPr>
        <w:t>ПЕРИОД 2026</w:t>
      </w:r>
      <w:proofErr w:type="gramStart"/>
      <w:r w:rsidRPr="002B604D">
        <w:rPr>
          <w:rFonts w:ascii="Times New Roman" w:eastAsia="Calibri" w:hAnsi="Times New Roman" w:cs="Times New Roman"/>
          <w:b/>
          <w:sz w:val="12"/>
          <w:szCs w:val="12"/>
        </w:rPr>
        <w:t xml:space="preserve"> И</w:t>
      </w:r>
      <w:proofErr w:type="gramEnd"/>
      <w:r w:rsidRPr="002B604D">
        <w:rPr>
          <w:rFonts w:ascii="Times New Roman" w:eastAsia="Calibri" w:hAnsi="Times New Roman" w:cs="Times New Roman"/>
          <w:b/>
          <w:sz w:val="12"/>
          <w:szCs w:val="12"/>
        </w:rPr>
        <w:t xml:space="preserve"> 2027 ГОДОВ</w:t>
      </w:r>
    </w:p>
    <w:p w:rsidR="002B604D" w:rsidRPr="002B604D" w:rsidRDefault="002B604D" w:rsidP="002B604D">
      <w:pPr>
        <w:tabs>
          <w:tab w:val="left" w:pos="284"/>
          <w:tab w:val="left" w:pos="3828"/>
        </w:tabs>
        <w:spacing w:after="0" w:line="240" w:lineRule="auto"/>
        <w:jc w:val="both"/>
        <w:rPr>
          <w:rFonts w:ascii="Times New Roman" w:eastAsia="Calibri" w:hAnsi="Times New Roman" w:cs="Times New Roman"/>
          <w:b/>
          <w:sz w:val="12"/>
          <w:szCs w:val="12"/>
        </w:rPr>
      </w:pP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Кармало-Аделяково муниципального района Сергиевский, постановляет:</w:t>
      </w: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B604D">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Кармало-Аделяково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B604D" w:rsidRPr="002B604D" w:rsidTr="002B604D">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426</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Прочие доходы от компенсации затрат бюджетов сельских поселений</w:t>
            </w:r>
          </w:p>
        </w:tc>
      </w:tr>
    </w:tbl>
    <w:p w:rsidR="002B604D" w:rsidRPr="002B604D" w:rsidRDefault="002B604D" w:rsidP="002B604D">
      <w:pPr>
        <w:tabs>
          <w:tab w:val="left" w:pos="284"/>
          <w:tab w:val="left" w:pos="3828"/>
        </w:tabs>
        <w:spacing w:after="0" w:line="240" w:lineRule="auto"/>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B604D" w:rsidRPr="002B604D" w:rsidTr="002B604D">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426</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B604D" w:rsidRPr="002B604D" w:rsidTr="002B604D">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426</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B604D">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3" w:history="1">
        <w:r w:rsidRPr="002B604D">
          <w:rPr>
            <w:rStyle w:val="ae"/>
            <w:rFonts w:ascii="Times New Roman" w:eastAsia="Calibri" w:hAnsi="Times New Roman" w:cs="Times New Roman"/>
            <w:color w:val="auto"/>
            <w:sz w:val="12"/>
            <w:szCs w:val="12"/>
          </w:rPr>
          <w:t>http://www.sergievsk.ru/</w:t>
        </w:r>
      </w:hyperlink>
      <w:r w:rsidRPr="002B604D">
        <w:rPr>
          <w:rFonts w:ascii="Times New Roman" w:eastAsia="Calibri" w:hAnsi="Times New Roman" w:cs="Times New Roman"/>
          <w:sz w:val="12"/>
          <w:szCs w:val="12"/>
        </w:rPr>
        <w:t>.</w:t>
      </w: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Кармало-Аделяково муниципального района Сергиевский Самарской области, начиная с бюджета на 2025 год и плановый период 2026 и 2027 годов.</w:t>
      </w:r>
    </w:p>
    <w:p w:rsidR="002B604D" w:rsidRPr="002B604D" w:rsidRDefault="002B604D" w:rsidP="002B604D">
      <w:pPr>
        <w:tabs>
          <w:tab w:val="left" w:pos="284"/>
          <w:tab w:val="left" w:pos="3828"/>
        </w:tabs>
        <w:spacing w:after="0" w:line="240" w:lineRule="auto"/>
        <w:ind w:firstLine="284"/>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 xml:space="preserve">4. </w:t>
      </w:r>
      <w:proofErr w:type="gramStart"/>
      <w:r w:rsidRPr="002B604D">
        <w:rPr>
          <w:rFonts w:ascii="Times New Roman" w:eastAsia="Calibri" w:hAnsi="Times New Roman" w:cs="Times New Roman"/>
          <w:sz w:val="12"/>
          <w:szCs w:val="12"/>
        </w:rPr>
        <w:t>Контроль за</w:t>
      </w:r>
      <w:proofErr w:type="gramEnd"/>
      <w:r w:rsidRPr="002B604D">
        <w:rPr>
          <w:rFonts w:ascii="Times New Roman" w:eastAsia="Calibri" w:hAnsi="Times New Roman" w:cs="Times New Roman"/>
          <w:sz w:val="12"/>
          <w:szCs w:val="12"/>
        </w:rPr>
        <w:t xml:space="preserve"> выполнением настоящего постановления оставляю за собой.</w:t>
      </w:r>
    </w:p>
    <w:p w:rsidR="002B604D" w:rsidRPr="002B604D" w:rsidRDefault="002B604D" w:rsidP="002B604D">
      <w:pPr>
        <w:tabs>
          <w:tab w:val="left" w:pos="284"/>
          <w:tab w:val="left" w:pos="3828"/>
        </w:tabs>
        <w:spacing w:after="0" w:line="240" w:lineRule="auto"/>
        <w:jc w:val="right"/>
        <w:rPr>
          <w:rFonts w:ascii="Times New Roman" w:eastAsia="Calibri" w:hAnsi="Times New Roman" w:cs="Times New Roman"/>
          <w:sz w:val="12"/>
          <w:szCs w:val="12"/>
        </w:rPr>
      </w:pPr>
      <w:r w:rsidRPr="002B604D">
        <w:rPr>
          <w:rFonts w:ascii="Times New Roman" w:eastAsia="Calibri" w:hAnsi="Times New Roman" w:cs="Times New Roman"/>
          <w:sz w:val="12"/>
          <w:szCs w:val="12"/>
        </w:rPr>
        <w:t>Глава сельского поселения Кармало-Аделяково</w:t>
      </w:r>
    </w:p>
    <w:p w:rsidR="002B604D" w:rsidRDefault="002B604D" w:rsidP="002B604D">
      <w:pPr>
        <w:tabs>
          <w:tab w:val="left" w:pos="284"/>
          <w:tab w:val="left" w:pos="3828"/>
        </w:tabs>
        <w:spacing w:after="0" w:line="240" w:lineRule="auto"/>
        <w:jc w:val="right"/>
        <w:rPr>
          <w:rFonts w:ascii="Times New Roman" w:eastAsia="Calibri" w:hAnsi="Times New Roman" w:cs="Times New Roman"/>
          <w:sz w:val="12"/>
          <w:szCs w:val="12"/>
        </w:rPr>
      </w:pPr>
      <w:r w:rsidRPr="002B604D">
        <w:rPr>
          <w:rFonts w:ascii="Times New Roman" w:eastAsia="Calibri" w:hAnsi="Times New Roman" w:cs="Times New Roman"/>
          <w:sz w:val="12"/>
          <w:szCs w:val="12"/>
        </w:rPr>
        <w:t>муниципального района Сергиевский</w:t>
      </w:r>
    </w:p>
    <w:p w:rsidR="002B604D" w:rsidRPr="002B604D" w:rsidRDefault="002B604D" w:rsidP="002B604D">
      <w:pPr>
        <w:tabs>
          <w:tab w:val="left" w:pos="284"/>
          <w:tab w:val="left" w:pos="3828"/>
        </w:tabs>
        <w:spacing w:after="0" w:line="240" w:lineRule="auto"/>
        <w:jc w:val="right"/>
        <w:rPr>
          <w:rFonts w:ascii="Times New Roman" w:eastAsia="Calibri" w:hAnsi="Times New Roman" w:cs="Times New Roman"/>
          <w:sz w:val="12"/>
          <w:szCs w:val="12"/>
        </w:rPr>
      </w:pPr>
      <w:r w:rsidRPr="002B604D">
        <w:rPr>
          <w:rFonts w:ascii="Times New Roman" w:eastAsia="Calibri" w:hAnsi="Times New Roman" w:cs="Times New Roman"/>
          <w:sz w:val="12"/>
          <w:szCs w:val="12"/>
        </w:rPr>
        <w:t>О.М. Карягин</w:t>
      </w:r>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АДМИНИСТРАЦИЯ</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СЕЛЬСКОГО ПОСЕЛЕНИЯ КАЛИНОВКА</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МУНИЦИПАЛЬНОГО РАЙОНА СЕРГИЕВСКИЙ</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САМАРСКОЙ ОБЛАСТИ</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ПОСТАНОВЛЕНИЕ</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от «5» мая  2025 г. № 17</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sz w:val="12"/>
          <w:szCs w:val="12"/>
        </w:rPr>
      </w:pPr>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 xml:space="preserve">СЕЛЬСКОГО ПОСЕЛЕНИЯ КАЛИНОВКА МУНИЦИПАЛЬНОГО РАЙОНА СЕРГИЕВСКИЙ САМАРСКОЙ ОБЛАСТИ </w:t>
      </w:r>
    </w:p>
    <w:p w:rsidR="002B604D" w:rsidRPr="002B604D" w:rsidRDefault="002B604D" w:rsidP="002B604D">
      <w:pPr>
        <w:tabs>
          <w:tab w:val="left" w:pos="284"/>
          <w:tab w:val="left" w:pos="3828"/>
        </w:tabs>
        <w:spacing w:after="0" w:line="240" w:lineRule="auto"/>
        <w:jc w:val="center"/>
        <w:rPr>
          <w:rFonts w:ascii="Times New Roman" w:eastAsia="Calibri" w:hAnsi="Times New Roman" w:cs="Times New Roman"/>
          <w:b/>
          <w:sz w:val="12"/>
          <w:szCs w:val="12"/>
        </w:rPr>
      </w:pPr>
      <w:r w:rsidRPr="002B604D">
        <w:rPr>
          <w:rFonts w:ascii="Times New Roman" w:eastAsia="Calibri" w:hAnsi="Times New Roman" w:cs="Times New Roman"/>
          <w:b/>
          <w:sz w:val="12"/>
          <w:szCs w:val="12"/>
        </w:rPr>
        <w:t>НА 2025 ГОД И ПЛАНОВЫЙ</w:t>
      </w:r>
      <w:r>
        <w:rPr>
          <w:rFonts w:ascii="Times New Roman" w:eastAsia="Calibri" w:hAnsi="Times New Roman" w:cs="Times New Roman"/>
          <w:b/>
          <w:sz w:val="12"/>
          <w:szCs w:val="12"/>
        </w:rPr>
        <w:t xml:space="preserve"> </w:t>
      </w:r>
      <w:r w:rsidRPr="002B604D">
        <w:rPr>
          <w:rFonts w:ascii="Times New Roman" w:eastAsia="Calibri" w:hAnsi="Times New Roman" w:cs="Times New Roman"/>
          <w:b/>
          <w:sz w:val="12"/>
          <w:szCs w:val="12"/>
        </w:rPr>
        <w:t>ПЕРИОД 2026</w:t>
      </w:r>
      <w:proofErr w:type="gramStart"/>
      <w:r w:rsidRPr="002B604D">
        <w:rPr>
          <w:rFonts w:ascii="Times New Roman" w:eastAsia="Calibri" w:hAnsi="Times New Roman" w:cs="Times New Roman"/>
          <w:b/>
          <w:sz w:val="12"/>
          <w:szCs w:val="12"/>
        </w:rPr>
        <w:t xml:space="preserve"> И</w:t>
      </w:r>
      <w:proofErr w:type="gramEnd"/>
      <w:r w:rsidRPr="002B604D">
        <w:rPr>
          <w:rFonts w:ascii="Times New Roman" w:eastAsia="Calibri" w:hAnsi="Times New Roman" w:cs="Times New Roman"/>
          <w:b/>
          <w:sz w:val="12"/>
          <w:szCs w:val="12"/>
        </w:rPr>
        <w:t xml:space="preserve"> 2027 ГОДОВ</w:t>
      </w:r>
    </w:p>
    <w:p w:rsidR="002B604D" w:rsidRPr="002B604D" w:rsidRDefault="002B604D" w:rsidP="002B604D">
      <w:pPr>
        <w:tabs>
          <w:tab w:val="left" w:pos="284"/>
          <w:tab w:val="left" w:pos="3828"/>
        </w:tabs>
        <w:spacing w:after="0" w:line="240" w:lineRule="auto"/>
        <w:jc w:val="both"/>
        <w:rPr>
          <w:rFonts w:ascii="Times New Roman" w:eastAsia="Calibri" w:hAnsi="Times New Roman" w:cs="Times New Roman"/>
          <w:b/>
          <w:sz w:val="12"/>
          <w:szCs w:val="12"/>
        </w:rPr>
      </w:pPr>
    </w:p>
    <w:p w:rsidR="002B604D" w:rsidRDefault="002B604D" w:rsidP="002B604D">
      <w:pPr>
        <w:tabs>
          <w:tab w:val="left" w:pos="284"/>
          <w:tab w:val="left" w:pos="3828"/>
        </w:tabs>
        <w:spacing w:after="0" w:line="240" w:lineRule="auto"/>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Калиновка муниципального района Сергиевский, постановляет:</w:t>
      </w:r>
    </w:p>
    <w:p w:rsidR="002B604D" w:rsidRPr="002B604D" w:rsidRDefault="002B604D" w:rsidP="002B6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B604D">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Калиновка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B604D" w:rsidRPr="002B604D" w:rsidTr="002B604D">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538</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Прочие доходы от компенсации затрат бюджетов сельских поселений</w:t>
            </w:r>
          </w:p>
        </w:tc>
      </w:tr>
    </w:tbl>
    <w:p w:rsidR="002B604D" w:rsidRPr="002B604D" w:rsidRDefault="002B604D" w:rsidP="002B604D">
      <w:pPr>
        <w:tabs>
          <w:tab w:val="left" w:pos="284"/>
          <w:tab w:val="left" w:pos="3828"/>
        </w:tabs>
        <w:spacing w:after="0" w:line="240" w:lineRule="auto"/>
        <w:jc w:val="both"/>
        <w:rPr>
          <w:rFonts w:ascii="Times New Roman" w:eastAsia="Calibri" w:hAnsi="Times New Roman" w:cs="Times New Roman"/>
          <w:sz w:val="12"/>
          <w:szCs w:val="12"/>
        </w:rPr>
      </w:pPr>
      <w:r w:rsidRPr="002B604D">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B604D" w:rsidRPr="002B604D" w:rsidTr="006F2AFB">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538</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B604D" w:rsidRPr="002B604D" w:rsidTr="006F2AFB">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538</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B604D" w:rsidRPr="002B604D" w:rsidRDefault="002B604D" w:rsidP="002B604D">
            <w:pPr>
              <w:tabs>
                <w:tab w:val="left" w:pos="284"/>
                <w:tab w:val="left" w:pos="3828"/>
              </w:tabs>
              <w:spacing w:after="0" w:line="240" w:lineRule="auto"/>
              <w:rPr>
                <w:rFonts w:ascii="Times New Roman" w:eastAsia="Calibri" w:hAnsi="Times New Roman" w:cs="Times New Roman"/>
                <w:sz w:val="12"/>
                <w:szCs w:val="12"/>
              </w:rPr>
            </w:pPr>
            <w:r w:rsidRPr="002B604D">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2B604D"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B604D" w:rsidRPr="006F2AF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4" w:history="1">
        <w:r w:rsidR="002B604D" w:rsidRPr="006F2AFB">
          <w:rPr>
            <w:rStyle w:val="ae"/>
            <w:rFonts w:ascii="Times New Roman" w:eastAsia="Calibri" w:hAnsi="Times New Roman" w:cs="Times New Roman"/>
            <w:color w:val="auto"/>
            <w:sz w:val="12"/>
            <w:szCs w:val="12"/>
          </w:rPr>
          <w:t>http://www.sergievsk.ru/</w:t>
        </w:r>
      </w:hyperlink>
      <w:r w:rsidR="002B604D" w:rsidRPr="006F2AFB">
        <w:rPr>
          <w:rFonts w:ascii="Times New Roman" w:eastAsia="Calibri" w:hAnsi="Times New Roman" w:cs="Times New Roman"/>
          <w:sz w:val="12"/>
          <w:szCs w:val="12"/>
        </w:rPr>
        <w:t>.</w:t>
      </w:r>
    </w:p>
    <w:p w:rsidR="002B604D"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lastRenderedPageBreak/>
        <w:t xml:space="preserve">3. </w:t>
      </w:r>
      <w:r w:rsidR="002B604D" w:rsidRPr="006F2AFB">
        <w:rPr>
          <w:rFonts w:ascii="Times New Roman" w:eastAsia="Calibri"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Калиновка муниципального района Сергиевский Самарской области, начиная с бюджета на 2025 год и плановый период 2026 и 2027 годов.</w:t>
      </w:r>
    </w:p>
    <w:p w:rsidR="002B604D" w:rsidRPr="002B604D"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 xml:space="preserve">4. </w:t>
      </w:r>
      <w:proofErr w:type="gramStart"/>
      <w:r w:rsidR="002B604D" w:rsidRPr="006F2AFB">
        <w:rPr>
          <w:rFonts w:ascii="Times New Roman" w:eastAsia="Calibri" w:hAnsi="Times New Roman" w:cs="Times New Roman"/>
          <w:sz w:val="12"/>
          <w:szCs w:val="12"/>
        </w:rPr>
        <w:t>Контроль за</w:t>
      </w:r>
      <w:proofErr w:type="gramEnd"/>
      <w:r w:rsidR="002B604D" w:rsidRPr="006F2AFB">
        <w:rPr>
          <w:rFonts w:ascii="Times New Roman" w:eastAsia="Calibri" w:hAnsi="Times New Roman" w:cs="Times New Roman"/>
          <w:sz w:val="12"/>
          <w:szCs w:val="12"/>
        </w:rPr>
        <w:t xml:space="preserve"> выполнением</w:t>
      </w:r>
      <w:r w:rsidR="002B604D" w:rsidRPr="002B604D">
        <w:rPr>
          <w:rFonts w:ascii="Times New Roman" w:eastAsia="Calibri" w:hAnsi="Times New Roman" w:cs="Times New Roman"/>
          <w:sz w:val="12"/>
          <w:szCs w:val="12"/>
        </w:rPr>
        <w:t xml:space="preserve"> настоящего постановления оставляю за собой.</w:t>
      </w:r>
    </w:p>
    <w:p w:rsidR="002B604D" w:rsidRPr="002B604D" w:rsidRDefault="002B604D" w:rsidP="006F2AF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604D">
        <w:rPr>
          <w:rFonts w:ascii="Times New Roman" w:eastAsia="Calibri" w:hAnsi="Times New Roman" w:cs="Times New Roman"/>
          <w:sz w:val="12"/>
          <w:szCs w:val="12"/>
        </w:rPr>
        <w:t>И.о</w:t>
      </w:r>
      <w:proofErr w:type="spellEnd"/>
      <w:r w:rsidRPr="002B604D">
        <w:rPr>
          <w:rFonts w:ascii="Times New Roman" w:eastAsia="Calibri" w:hAnsi="Times New Roman" w:cs="Times New Roman"/>
          <w:sz w:val="12"/>
          <w:szCs w:val="12"/>
        </w:rPr>
        <w:t>. Главы  сельского поселения Калиновка</w:t>
      </w:r>
    </w:p>
    <w:p w:rsidR="006F2AFB" w:rsidRDefault="002B604D" w:rsidP="006F2AFB">
      <w:pPr>
        <w:tabs>
          <w:tab w:val="left" w:pos="284"/>
          <w:tab w:val="left" w:pos="3828"/>
        </w:tabs>
        <w:spacing w:after="0" w:line="240" w:lineRule="auto"/>
        <w:jc w:val="right"/>
        <w:rPr>
          <w:rFonts w:ascii="Times New Roman" w:eastAsia="Calibri" w:hAnsi="Times New Roman" w:cs="Times New Roman"/>
          <w:sz w:val="12"/>
          <w:szCs w:val="12"/>
        </w:rPr>
      </w:pPr>
      <w:r w:rsidRPr="002B604D">
        <w:rPr>
          <w:rFonts w:ascii="Times New Roman" w:eastAsia="Calibri" w:hAnsi="Times New Roman" w:cs="Times New Roman"/>
          <w:sz w:val="12"/>
          <w:szCs w:val="12"/>
        </w:rPr>
        <w:t>муниципального района Сергиевский</w:t>
      </w:r>
    </w:p>
    <w:p w:rsidR="002B604D" w:rsidRPr="002B604D" w:rsidRDefault="002B604D" w:rsidP="006F2AF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604D">
        <w:rPr>
          <w:rFonts w:ascii="Times New Roman" w:eastAsia="Calibri" w:hAnsi="Times New Roman" w:cs="Times New Roman"/>
          <w:sz w:val="12"/>
          <w:szCs w:val="12"/>
        </w:rPr>
        <w:t>Н.А.Плюснина</w:t>
      </w:r>
      <w:proofErr w:type="spellEnd"/>
    </w:p>
    <w:p w:rsidR="002748FB" w:rsidRPr="002748FB" w:rsidRDefault="002748FB" w:rsidP="006F2AFB">
      <w:pPr>
        <w:tabs>
          <w:tab w:val="left" w:pos="284"/>
          <w:tab w:val="left" w:pos="3828"/>
        </w:tabs>
        <w:spacing w:after="0" w:line="240" w:lineRule="auto"/>
        <w:jc w:val="right"/>
        <w:rPr>
          <w:rFonts w:ascii="Times New Roman" w:eastAsia="Calibri" w:hAnsi="Times New Roman" w:cs="Times New Roman"/>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АДМИНИСТРАЦИЯ</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СЕЛЬСКОГО ПОСЕЛЕНИЯ КАНДАБУЛАК</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МУНИЦИПАЛЬНОГО РАЙОНА СЕРГИЕВСКИЙ</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САМАРСКОЙ ОБЛАСТИ</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ПОСТАНОВЛЕНИЕ</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от «05» мая 2025 г. № 18</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 </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НА 2025 ГОД И ПЛАНОВЫЙ</w:t>
      </w:r>
      <w:r>
        <w:rPr>
          <w:rFonts w:ascii="Times New Roman" w:eastAsia="Calibri" w:hAnsi="Times New Roman" w:cs="Times New Roman"/>
          <w:b/>
          <w:sz w:val="12"/>
          <w:szCs w:val="12"/>
        </w:rPr>
        <w:t xml:space="preserve"> </w:t>
      </w:r>
      <w:r w:rsidRPr="006F2AFB">
        <w:rPr>
          <w:rFonts w:ascii="Times New Roman" w:eastAsia="Calibri" w:hAnsi="Times New Roman" w:cs="Times New Roman"/>
          <w:b/>
          <w:sz w:val="12"/>
          <w:szCs w:val="12"/>
        </w:rPr>
        <w:t>ПЕРИОД 2026</w:t>
      </w:r>
      <w:proofErr w:type="gramStart"/>
      <w:r w:rsidRPr="006F2AFB">
        <w:rPr>
          <w:rFonts w:ascii="Times New Roman" w:eastAsia="Calibri" w:hAnsi="Times New Roman" w:cs="Times New Roman"/>
          <w:b/>
          <w:sz w:val="12"/>
          <w:szCs w:val="12"/>
        </w:rPr>
        <w:t xml:space="preserve"> И</w:t>
      </w:r>
      <w:proofErr w:type="gramEnd"/>
      <w:r w:rsidRPr="006F2AFB">
        <w:rPr>
          <w:rFonts w:ascii="Times New Roman" w:eastAsia="Calibri" w:hAnsi="Times New Roman" w:cs="Times New Roman"/>
          <w:b/>
          <w:sz w:val="12"/>
          <w:szCs w:val="12"/>
        </w:rPr>
        <w:t xml:space="preserve"> 2027 ГОДОВ</w:t>
      </w:r>
    </w:p>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Кандабулак муниципального района Сергиевский, постановляет:</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F2AF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Кандабулак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6F2AFB" w:rsidRPr="006F2AFB" w:rsidTr="006F2AFB">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539</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Прочие доходы от компенсации затрат бюджетов сельских поселений</w:t>
            </w:r>
          </w:p>
        </w:tc>
      </w:tr>
    </w:tbl>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6F2AFB" w:rsidRPr="006F2AFB" w:rsidTr="006F2AFB">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539</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F2AFB" w:rsidRPr="006F2AFB" w:rsidTr="006F2AFB">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539</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F2AF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5" w:history="1">
        <w:r w:rsidRPr="006F2AFB">
          <w:rPr>
            <w:rStyle w:val="ae"/>
            <w:rFonts w:ascii="Times New Roman" w:eastAsia="Calibri" w:hAnsi="Times New Roman" w:cs="Times New Roman"/>
            <w:color w:val="auto"/>
            <w:sz w:val="12"/>
            <w:szCs w:val="12"/>
          </w:rPr>
          <w:t>http://www.sergievsk.ru/</w:t>
        </w:r>
      </w:hyperlink>
      <w:r w:rsidRPr="006F2AFB">
        <w:rPr>
          <w:rFonts w:ascii="Times New Roman" w:eastAsia="Calibri" w:hAnsi="Times New Roman" w:cs="Times New Roman"/>
          <w:sz w:val="12"/>
          <w:szCs w:val="12"/>
        </w:rPr>
        <w:t>.</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Кандабулак муниципального района Сергиевский Самарской области, начиная с бюджета на 2025 год и плановый период 2026 и 2027 годов.</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 xml:space="preserve">4. </w:t>
      </w:r>
      <w:proofErr w:type="gramStart"/>
      <w:r w:rsidRPr="006F2AFB">
        <w:rPr>
          <w:rFonts w:ascii="Times New Roman" w:eastAsia="Calibri" w:hAnsi="Times New Roman" w:cs="Times New Roman"/>
          <w:sz w:val="12"/>
          <w:szCs w:val="12"/>
        </w:rPr>
        <w:t>Контроль за</w:t>
      </w:r>
      <w:proofErr w:type="gramEnd"/>
      <w:r w:rsidRPr="006F2AFB">
        <w:rPr>
          <w:rFonts w:ascii="Times New Roman" w:eastAsia="Calibri" w:hAnsi="Times New Roman" w:cs="Times New Roman"/>
          <w:sz w:val="12"/>
          <w:szCs w:val="12"/>
        </w:rPr>
        <w:t xml:space="preserve"> выполнением настоящего постановления оставляю за собой.</w:t>
      </w:r>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Глава сельского поселения Кандабулак</w:t>
      </w:r>
    </w:p>
    <w:p w:rsid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F2AFB">
        <w:rPr>
          <w:rFonts w:ascii="Times New Roman" w:eastAsia="Calibri" w:hAnsi="Times New Roman" w:cs="Times New Roman"/>
          <w:sz w:val="12"/>
          <w:szCs w:val="12"/>
        </w:rPr>
        <w:t>Самарской области</w:t>
      </w:r>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В.А. Литвиненко</w:t>
      </w:r>
    </w:p>
    <w:p w:rsidR="002748FB" w:rsidRPr="002748FB" w:rsidRDefault="002748FB" w:rsidP="006F2AFB">
      <w:pPr>
        <w:tabs>
          <w:tab w:val="left" w:pos="284"/>
          <w:tab w:val="left" w:pos="3828"/>
        </w:tabs>
        <w:spacing w:after="0" w:line="240" w:lineRule="auto"/>
        <w:jc w:val="right"/>
        <w:rPr>
          <w:rFonts w:ascii="Times New Roman" w:eastAsia="Calibri" w:hAnsi="Times New Roman" w:cs="Times New Roman"/>
          <w:sz w:val="12"/>
          <w:szCs w:val="12"/>
        </w:rPr>
      </w:pPr>
    </w:p>
    <w:p w:rsidR="004A78DC" w:rsidRDefault="004A78DC" w:rsidP="006F2AFB">
      <w:pPr>
        <w:tabs>
          <w:tab w:val="left" w:pos="284"/>
          <w:tab w:val="left" w:pos="3828"/>
        </w:tabs>
        <w:spacing w:after="0" w:line="240" w:lineRule="auto"/>
        <w:jc w:val="center"/>
        <w:rPr>
          <w:rFonts w:ascii="Times New Roman" w:eastAsia="Calibri" w:hAnsi="Times New Roman" w:cs="Times New Roman"/>
          <w:b/>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АДМИНИСТРАЦИЯ</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СЕЛЬСКОГО ПОСЕЛЕНИЯ КРАСНОСЕЛЬСКОЕ</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МУНИЦИПАЛЬНОГО РАЙОНА СЕРГИЕВСКИЙ</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САМАРСКОЙ ОБЛАСТИ</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ПОСТАНОВЛЕНИЕ</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от «5»  мая  2025 г. № 20</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 НА 2025 ГОД И ПЛАНОВЫЙ</w:t>
      </w:r>
      <w:r>
        <w:rPr>
          <w:rFonts w:ascii="Times New Roman" w:eastAsia="Calibri" w:hAnsi="Times New Roman" w:cs="Times New Roman"/>
          <w:b/>
          <w:sz w:val="12"/>
          <w:szCs w:val="12"/>
        </w:rPr>
        <w:t xml:space="preserve"> </w:t>
      </w:r>
      <w:r w:rsidRPr="006F2AFB">
        <w:rPr>
          <w:rFonts w:ascii="Times New Roman" w:eastAsia="Calibri" w:hAnsi="Times New Roman" w:cs="Times New Roman"/>
          <w:b/>
          <w:sz w:val="12"/>
          <w:szCs w:val="12"/>
        </w:rPr>
        <w:t>ПЕРИОД 2026</w:t>
      </w:r>
      <w:proofErr w:type="gramStart"/>
      <w:r w:rsidRPr="006F2AFB">
        <w:rPr>
          <w:rFonts w:ascii="Times New Roman" w:eastAsia="Calibri" w:hAnsi="Times New Roman" w:cs="Times New Roman"/>
          <w:b/>
          <w:sz w:val="12"/>
          <w:szCs w:val="12"/>
        </w:rPr>
        <w:t xml:space="preserve"> И</w:t>
      </w:r>
      <w:proofErr w:type="gramEnd"/>
      <w:r w:rsidRPr="006F2AFB">
        <w:rPr>
          <w:rFonts w:ascii="Times New Roman" w:eastAsia="Calibri" w:hAnsi="Times New Roman" w:cs="Times New Roman"/>
          <w:b/>
          <w:sz w:val="12"/>
          <w:szCs w:val="12"/>
        </w:rPr>
        <w:t xml:space="preserve"> 2027 ГОДОВ</w:t>
      </w:r>
    </w:p>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Красносельское  муниципального района Сергиевский, постановляет:</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F2AF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Красносельское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6F2AFB" w:rsidRPr="006F2AFB" w:rsidTr="006F2AFB">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427</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Прочие доходы от компенсации затрат бюджетов сельских поселений</w:t>
            </w:r>
          </w:p>
        </w:tc>
      </w:tr>
    </w:tbl>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6F2AFB" w:rsidRPr="006F2AFB" w:rsidTr="006F2AFB">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427</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F2AFB" w:rsidRPr="006F2AFB" w:rsidTr="006F2AFB">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427</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F2AF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6" w:history="1">
        <w:r w:rsidRPr="006F2AFB">
          <w:rPr>
            <w:rStyle w:val="ae"/>
            <w:rFonts w:ascii="Times New Roman" w:eastAsia="Calibri" w:hAnsi="Times New Roman" w:cs="Times New Roman"/>
            <w:color w:val="auto"/>
            <w:sz w:val="12"/>
            <w:szCs w:val="12"/>
          </w:rPr>
          <w:t>http://www.sergievsk.ru/</w:t>
        </w:r>
      </w:hyperlink>
      <w:r w:rsidRPr="006F2AFB">
        <w:rPr>
          <w:rFonts w:ascii="Times New Roman" w:eastAsia="Calibri" w:hAnsi="Times New Roman" w:cs="Times New Roman"/>
          <w:sz w:val="12"/>
          <w:szCs w:val="12"/>
        </w:rPr>
        <w:t>.</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Красносельское муниципального района Сергиевский Самарской области, начиная с бюджета на 2025 год и плановый период 2026 и 2027 годов.</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lastRenderedPageBreak/>
        <w:t xml:space="preserve">4. </w:t>
      </w:r>
      <w:proofErr w:type="gramStart"/>
      <w:r w:rsidRPr="006F2AFB">
        <w:rPr>
          <w:rFonts w:ascii="Times New Roman" w:eastAsia="Calibri" w:hAnsi="Times New Roman" w:cs="Times New Roman"/>
          <w:sz w:val="12"/>
          <w:szCs w:val="12"/>
        </w:rPr>
        <w:t>Контроль за</w:t>
      </w:r>
      <w:proofErr w:type="gramEnd"/>
      <w:r w:rsidRPr="006F2AFB">
        <w:rPr>
          <w:rFonts w:ascii="Times New Roman" w:eastAsia="Calibri" w:hAnsi="Times New Roman" w:cs="Times New Roman"/>
          <w:sz w:val="12"/>
          <w:szCs w:val="12"/>
        </w:rPr>
        <w:t xml:space="preserve"> выполнением настоящего постановления оставляю за собой.</w:t>
      </w:r>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F2AFB">
        <w:rPr>
          <w:rFonts w:ascii="Times New Roman" w:eastAsia="Calibri" w:hAnsi="Times New Roman" w:cs="Times New Roman"/>
          <w:sz w:val="12"/>
          <w:szCs w:val="12"/>
        </w:rPr>
        <w:t>И.о</w:t>
      </w:r>
      <w:proofErr w:type="gramStart"/>
      <w:r w:rsidRPr="006F2AFB">
        <w:rPr>
          <w:rFonts w:ascii="Times New Roman" w:eastAsia="Calibri" w:hAnsi="Times New Roman" w:cs="Times New Roman"/>
          <w:sz w:val="12"/>
          <w:szCs w:val="12"/>
        </w:rPr>
        <w:t>.Г</w:t>
      </w:r>
      <w:proofErr w:type="gramEnd"/>
      <w:r w:rsidRPr="006F2AFB">
        <w:rPr>
          <w:rFonts w:ascii="Times New Roman" w:eastAsia="Calibri" w:hAnsi="Times New Roman" w:cs="Times New Roman"/>
          <w:sz w:val="12"/>
          <w:szCs w:val="12"/>
        </w:rPr>
        <w:t>лавы</w:t>
      </w:r>
      <w:proofErr w:type="spellEnd"/>
      <w:r w:rsidRPr="006F2AFB">
        <w:rPr>
          <w:rFonts w:ascii="Times New Roman" w:eastAsia="Calibri" w:hAnsi="Times New Roman" w:cs="Times New Roman"/>
          <w:sz w:val="12"/>
          <w:szCs w:val="12"/>
        </w:rPr>
        <w:t xml:space="preserve">  сельского поселения Красносельское</w:t>
      </w:r>
    </w:p>
    <w:p w:rsid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муниципального района Сергиевский</w:t>
      </w:r>
    </w:p>
    <w:p w:rsidR="002748FB" w:rsidRPr="002748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F2AFB">
        <w:rPr>
          <w:rFonts w:ascii="Times New Roman" w:eastAsia="Calibri" w:hAnsi="Times New Roman" w:cs="Times New Roman"/>
          <w:sz w:val="12"/>
          <w:szCs w:val="12"/>
        </w:rPr>
        <w:t>А.Г.Корчагина</w:t>
      </w:r>
      <w:proofErr w:type="spellEnd"/>
    </w:p>
    <w:p w:rsidR="004A78DC" w:rsidRDefault="004A78DC" w:rsidP="006F2AFB">
      <w:pPr>
        <w:tabs>
          <w:tab w:val="left" w:pos="284"/>
          <w:tab w:val="left" w:pos="3828"/>
        </w:tabs>
        <w:spacing w:after="0" w:line="240" w:lineRule="auto"/>
        <w:jc w:val="center"/>
        <w:rPr>
          <w:rFonts w:ascii="Times New Roman" w:eastAsia="Calibri" w:hAnsi="Times New Roman" w:cs="Times New Roman"/>
          <w:b/>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АДМИНИСТРАЦИЯ</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СЕЛЬСКОГО ПОСЕЛЕНИЯ КУТУЗОВСКИЙ</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МУНИЦИПАЛЬНОГО РАЙОНА СЕРГИЕВСКИЙ</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САМАРСКОЙ ОБЛАСТИ</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ПОСТАНОВЛЕНИЕ</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от «5»  мая  2025 г. № 16</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 НА 2025 ГОД И ПЛАНОВЫЙ</w:t>
      </w:r>
      <w:r>
        <w:rPr>
          <w:rFonts w:ascii="Times New Roman" w:eastAsia="Calibri" w:hAnsi="Times New Roman" w:cs="Times New Roman"/>
          <w:b/>
          <w:sz w:val="12"/>
          <w:szCs w:val="12"/>
        </w:rPr>
        <w:t xml:space="preserve"> </w:t>
      </w:r>
      <w:r w:rsidRPr="006F2AFB">
        <w:rPr>
          <w:rFonts w:ascii="Times New Roman" w:eastAsia="Calibri" w:hAnsi="Times New Roman" w:cs="Times New Roman"/>
          <w:b/>
          <w:sz w:val="12"/>
          <w:szCs w:val="12"/>
        </w:rPr>
        <w:t>ПЕРИОД 2026</w:t>
      </w:r>
      <w:proofErr w:type="gramStart"/>
      <w:r w:rsidRPr="006F2AFB">
        <w:rPr>
          <w:rFonts w:ascii="Times New Roman" w:eastAsia="Calibri" w:hAnsi="Times New Roman" w:cs="Times New Roman"/>
          <w:b/>
          <w:sz w:val="12"/>
          <w:szCs w:val="12"/>
        </w:rPr>
        <w:t xml:space="preserve"> И</w:t>
      </w:r>
      <w:proofErr w:type="gramEnd"/>
      <w:r w:rsidRPr="006F2AFB">
        <w:rPr>
          <w:rFonts w:ascii="Times New Roman" w:eastAsia="Calibri" w:hAnsi="Times New Roman" w:cs="Times New Roman"/>
          <w:b/>
          <w:sz w:val="12"/>
          <w:szCs w:val="12"/>
        </w:rPr>
        <w:t xml:space="preserve"> 2027 ГОДОВ</w:t>
      </w:r>
    </w:p>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Кутузовский  муниципального района Сергиевский, постановляет:</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F2AF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Кутузовский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6F2AFB" w:rsidRPr="006F2AFB" w:rsidTr="006F2AFB">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428</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Прочие доходы от компенсации затрат бюджетов сельских поселений</w:t>
            </w:r>
          </w:p>
        </w:tc>
      </w:tr>
    </w:tbl>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6F2AFB" w:rsidRPr="006F2AFB" w:rsidTr="006F2AFB">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428</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F2AFB" w:rsidRPr="006F2AFB" w:rsidTr="006F2AFB">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428</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F2AF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7" w:history="1">
        <w:r w:rsidRPr="006F2AFB">
          <w:rPr>
            <w:rStyle w:val="ae"/>
            <w:rFonts w:ascii="Times New Roman" w:eastAsia="Calibri" w:hAnsi="Times New Roman" w:cs="Times New Roman"/>
            <w:color w:val="auto"/>
            <w:sz w:val="12"/>
            <w:szCs w:val="12"/>
          </w:rPr>
          <w:t>http://www.sergievsk.ru/</w:t>
        </w:r>
      </w:hyperlink>
      <w:r w:rsidRPr="006F2AFB">
        <w:rPr>
          <w:rFonts w:ascii="Times New Roman" w:eastAsia="Calibri" w:hAnsi="Times New Roman" w:cs="Times New Roman"/>
          <w:sz w:val="12"/>
          <w:szCs w:val="12"/>
        </w:rPr>
        <w:t>.</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Кутузовский муниципального района Сергиевский Самарской области, начиная с бюджета на 2025 год и плановый период 2026 и 2027 годов.</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 xml:space="preserve">4. </w:t>
      </w:r>
      <w:proofErr w:type="gramStart"/>
      <w:r w:rsidRPr="006F2AFB">
        <w:rPr>
          <w:rFonts w:ascii="Times New Roman" w:eastAsia="Calibri" w:hAnsi="Times New Roman" w:cs="Times New Roman"/>
          <w:sz w:val="12"/>
          <w:szCs w:val="12"/>
        </w:rPr>
        <w:t>Контроль за</w:t>
      </w:r>
      <w:proofErr w:type="gramEnd"/>
      <w:r w:rsidRPr="006F2AFB">
        <w:rPr>
          <w:rFonts w:ascii="Times New Roman" w:eastAsia="Calibri" w:hAnsi="Times New Roman" w:cs="Times New Roman"/>
          <w:sz w:val="12"/>
          <w:szCs w:val="12"/>
        </w:rPr>
        <w:t xml:space="preserve"> выполнением настоящего постановления оставляю за собой.</w:t>
      </w:r>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Глава  сельского поселения Кутузовский</w:t>
      </w:r>
    </w:p>
    <w:p w:rsid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муниципального района Сергиевский</w:t>
      </w:r>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F2AFB">
        <w:rPr>
          <w:rFonts w:ascii="Times New Roman" w:eastAsia="Calibri" w:hAnsi="Times New Roman" w:cs="Times New Roman"/>
          <w:sz w:val="12"/>
          <w:szCs w:val="12"/>
        </w:rPr>
        <w:t>А.В.Сабельникова</w:t>
      </w:r>
      <w:proofErr w:type="spellEnd"/>
    </w:p>
    <w:p w:rsidR="004A78DC" w:rsidRDefault="004A78DC" w:rsidP="006F2AFB">
      <w:pPr>
        <w:tabs>
          <w:tab w:val="left" w:pos="284"/>
          <w:tab w:val="left" w:pos="3828"/>
        </w:tabs>
        <w:spacing w:after="0" w:line="240" w:lineRule="auto"/>
        <w:jc w:val="center"/>
        <w:rPr>
          <w:rFonts w:ascii="Times New Roman" w:eastAsia="Calibri" w:hAnsi="Times New Roman" w:cs="Times New Roman"/>
          <w:b/>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АДМИНИСТРАЦИЯ</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СЕЛЬСКОГО ПОСЕЛЕНИЯ ЛИПОВКА</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МУНИЦИПАЛЬНОГО РАЙОНА СЕРГИЕВСКИЙ</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САМАРСКОЙ ОБЛАСТИ</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ПОСТАНОВЛЕНИЕ</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от «05»  мая  2025 г. № 18</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 НА 2025 ГОД И ПЛАНОВЫЙ</w:t>
      </w:r>
      <w:r>
        <w:rPr>
          <w:rFonts w:ascii="Times New Roman" w:eastAsia="Calibri" w:hAnsi="Times New Roman" w:cs="Times New Roman"/>
          <w:b/>
          <w:sz w:val="12"/>
          <w:szCs w:val="12"/>
        </w:rPr>
        <w:t xml:space="preserve"> </w:t>
      </w:r>
      <w:r w:rsidRPr="006F2AFB">
        <w:rPr>
          <w:rFonts w:ascii="Times New Roman" w:eastAsia="Calibri" w:hAnsi="Times New Roman" w:cs="Times New Roman"/>
          <w:b/>
          <w:sz w:val="12"/>
          <w:szCs w:val="12"/>
        </w:rPr>
        <w:t>ПЕРИОД 2026</w:t>
      </w:r>
      <w:proofErr w:type="gramStart"/>
      <w:r w:rsidRPr="006F2AFB">
        <w:rPr>
          <w:rFonts w:ascii="Times New Roman" w:eastAsia="Calibri" w:hAnsi="Times New Roman" w:cs="Times New Roman"/>
          <w:b/>
          <w:sz w:val="12"/>
          <w:szCs w:val="12"/>
        </w:rPr>
        <w:t xml:space="preserve"> И</w:t>
      </w:r>
      <w:proofErr w:type="gramEnd"/>
      <w:r w:rsidRPr="006F2AFB">
        <w:rPr>
          <w:rFonts w:ascii="Times New Roman" w:eastAsia="Calibri" w:hAnsi="Times New Roman" w:cs="Times New Roman"/>
          <w:b/>
          <w:sz w:val="12"/>
          <w:szCs w:val="12"/>
        </w:rPr>
        <w:t xml:space="preserve"> 2027 ГОДОВ</w:t>
      </w:r>
    </w:p>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Липовка  муниципального района Сергиевский Самарской области, постановляет:</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F2AF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Липовка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6F2AFB" w:rsidRPr="006F2AFB" w:rsidTr="006F2AFB">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429</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Прочие доходы от компенсации затрат бюджетов сельских поселений</w:t>
            </w:r>
          </w:p>
        </w:tc>
      </w:tr>
    </w:tbl>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6F2AFB" w:rsidRPr="006F2AFB" w:rsidTr="006F2AFB">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429</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F2AFB" w:rsidRPr="006F2AFB" w:rsidTr="006F2AFB">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429</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F2AF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8" w:history="1">
        <w:r w:rsidRPr="006F2AFB">
          <w:rPr>
            <w:rStyle w:val="ae"/>
            <w:rFonts w:ascii="Times New Roman" w:eastAsia="Calibri" w:hAnsi="Times New Roman" w:cs="Times New Roman"/>
            <w:color w:val="auto"/>
            <w:sz w:val="12"/>
            <w:szCs w:val="12"/>
          </w:rPr>
          <w:t>http://www.sergievsk.ru/</w:t>
        </w:r>
      </w:hyperlink>
      <w:r w:rsidRPr="006F2AFB">
        <w:rPr>
          <w:rFonts w:ascii="Times New Roman" w:eastAsia="Calibri" w:hAnsi="Times New Roman" w:cs="Times New Roman"/>
          <w:sz w:val="12"/>
          <w:szCs w:val="12"/>
        </w:rPr>
        <w:t>.</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Липовка муниципального района Сергиевский Самарской области, начиная с бюджета на 2025 год и плановый период 2026 и 2027 годов.</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 xml:space="preserve">4. </w:t>
      </w:r>
      <w:proofErr w:type="gramStart"/>
      <w:r w:rsidRPr="006F2AFB">
        <w:rPr>
          <w:rFonts w:ascii="Times New Roman" w:eastAsia="Calibri" w:hAnsi="Times New Roman" w:cs="Times New Roman"/>
          <w:sz w:val="12"/>
          <w:szCs w:val="12"/>
        </w:rPr>
        <w:t>Контроль за</w:t>
      </w:r>
      <w:proofErr w:type="gramEnd"/>
      <w:r w:rsidRPr="006F2AFB">
        <w:rPr>
          <w:rFonts w:ascii="Times New Roman" w:eastAsia="Calibri" w:hAnsi="Times New Roman" w:cs="Times New Roman"/>
          <w:sz w:val="12"/>
          <w:szCs w:val="12"/>
        </w:rPr>
        <w:t xml:space="preserve"> выполнением настоящего постановления оставляю за собой.</w:t>
      </w:r>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Глава  сельского поселения Липовка</w:t>
      </w:r>
    </w:p>
    <w:p w:rsid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F2AFB">
        <w:rPr>
          <w:rFonts w:ascii="Times New Roman" w:eastAsia="Calibri" w:hAnsi="Times New Roman" w:cs="Times New Roman"/>
          <w:sz w:val="12"/>
          <w:szCs w:val="12"/>
        </w:rPr>
        <w:t>Самарской области</w:t>
      </w:r>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С.И. Вершинин</w:t>
      </w: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lastRenderedPageBreak/>
        <w:t>АДМИНИСТРАЦИЯ</w:t>
      </w: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СЕЛЬСКОГО ПОСЕЛЕНИЯ СВЕТЛОДОЛЬСК</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МУНИЦИПАЛЬНОГО РАЙОНА СЕРГИЕВСКИЙ</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САМАРСКОЙ ОБЛАСТИ</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ПОСТАНОВЛЕНИЕ</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от «5»  мая  2025 г. № 28</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 НА 2025 ГОД И ПЛАНОВЫЙ</w:t>
      </w:r>
      <w:r>
        <w:rPr>
          <w:rFonts w:ascii="Times New Roman" w:eastAsia="Calibri" w:hAnsi="Times New Roman" w:cs="Times New Roman"/>
          <w:b/>
          <w:sz w:val="12"/>
          <w:szCs w:val="12"/>
        </w:rPr>
        <w:t xml:space="preserve"> </w:t>
      </w:r>
      <w:r w:rsidRPr="006F2AFB">
        <w:rPr>
          <w:rFonts w:ascii="Times New Roman" w:eastAsia="Calibri" w:hAnsi="Times New Roman" w:cs="Times New Roman"/>
          <w:b/>
          <w:sz w:val="12"/>
          <w:szCs w:val="12"/>
        </w:rPr>
        <w:t>ПЕРИОД 2026</w:t>
      </w:r>
      <w:proofErr w:type="gramStart"/>
      <w:r w:rsidRPr="006F2AFB">
        <w:rPr>
          <w:rFonts w:ascii="Times New Roman" w:eastAsia="Calibri" w:hAnsi="Times New Roman" w:cs="Times New Roman"/>
          <w:b/>
          <w:sz w:val="12"/>
          <w:szCs w:val="12"/>
        </w:rPr>
        <w:t xml:space="preserve"> И</w:t>
      </w:r>
      <w:proofErr w:type="gramEnd"/>
      <w:r w:rsidRPr="006F2AFB">
        <w:rPr>
          <w:rFonts w:ascii="Times New Roman" w:eastAsia="Calibri" w:hAnsi="Times New Roman" w:cs="Times New Roman"/>
          <w:b/>
          <w:sz w:val="12"/>
          <w:szCs w:val="12"/>
        </w:rPr>
        <w:t xml:space="preserve"> 2027 ГОДОВ</w:t>
      </w:r>
    </w:p>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Светлодольск  муниципального района Сергиевский, постановляет:</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F2AF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Светлодольск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2090"/>
        <w:gridCol w:w="4702"/>
      </w:tblGrid>
      <w:tr w:rsidR="006F2AFB" w:rsidRPr="006F2AFB" w:rsidTr="006F2AFB">
        <w:tc>
          <w:tcPr>
            <w:tcW w:w="486"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1 13 02995 10 0000 130</w:t>
            </w:r>
          </w:p>
        </w:tc>
        <w:tc>
          <w:tcPr>
            <w:tcW w:w="3125"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Прочие доходы от компенсации затрат бюджетов сельских поселений</w:t>
            </w:r>
          </w:p>
        </w:tc>
      </w:tr>
    </w:tbl>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2090"/>
        <w:gridCol w:w="4702"/>
      </w:tblGrid>
      <w:tr w:rsidR="006F2AFB" w:rsidRPr="006F2AFB" w:rsidTr="006F2AFB">
        <w:trPr>
          <w:trHeight w:val="370"/>
        </w:trPr>
        <w:tc>
          <w:tcPr>
            <w:tcW w:w="486"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1 14 02052 10 0000 440</w:t>
            </w:r>
          </w:p>
        </w:tc>
        <w:tc>
          <w:tcPr>
            <w:tcW w:w="3125"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F2AFB" w:rsidRPr="006F2AFB" w:rsidTr="006F2AFB">
        <w:trPr>
          <w:trHeight w:val="370"/>
        </w:trPr>
        <w:tc>
          <w:tcPr>
            <w:tcW w:w="486"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1 14 02053 10 0000 440</w:t>
            </w:r>
          </w:p>
        </w:tc>
        <w:tc>
          <w:tcPr>
            <w:tcW w:w="3125"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F2AF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9" w:history="1">
        <w:r w:rsidRPr="006F2AFB">
          <w:rPr>
            <w:rStyle w:val="ae"/>
            <w:rFonts w:ascii="Times New Roman" w:eastAsia="Calibri" w:hAnsi="Times New Roman" w:cs="Times New Roman"/>
            <w:color w:val="auto"/>
            <w:sz w:val="12"/>
            <w:szCs w:val="12"/>
          </w:rPr>
          <w:t>http://www.sergievsk.ru/</w:t>
        </w:r>
      </w:hyperlink>
      <w:r w:rsidRPr="006F2AFB">
        <w:rPr>
          <w:rFonts w:ascii="Times New Roman" w:eastAsia="Calibri" w:hAnsi="Times New Roman" w:cs="Times New Roman"/>
          <w:sz w:val="12"/>
          <w:szCs w:val="12"/>
        </w:rPr>
        <w:t>.</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Светлодольск муниципального района Сергиевский Самарской области, начиная с бюджета на 2025 год и плановый период 2026 и 2027 годов.</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 xml:space="preserve">4. </w:t>
      </w:r>
      <w:proofErr w:type="gramStart"/>
      <w:r w:rsidRPr="006F2AFB">
        <w:rPr>
          <w:rFonts w:ascii="Times New Roman" w:eastAsia="Calibri" w:hAnsi="Times New Roman" w:cs="Times New Roman"/>
          <w:sz w:val="12"/>
          <w:szCs w:val="12"/>
        </w:rPr>
        <w:t>Контроль за</w:t>
      </w:r>
      <w:proofErr w:type="gramEnd"/>
      <w:r w:rsidRPr="006F2AFB">
        <w:rPr>
          <w:rFonts w:ascii="Times New Roman" w:eastAsia="Calibri" w:hAnsi="Times New Roman" w:cs="Times New Roman"/>
          <w:sz w:val="12"/>
          <w:szCs w:val="12"/>
        </w:rPr>
        <w:t xml:space="preserve"> выполнением настоящего постановления оставляю за собой.</w:t>
      </w:r>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Глава  сельского поселения Светлодольск</w:t>
      </w:r>
    </w:p>
    <w:p w:rsid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6F2AFB">
        <w:rPr>
          <w:rFonts w:ascii="Times New Roman" w:eastAsia="Calibri" w:hAnsi="Times New Roman" w:cs="Times New Roman"/>
          <w:sz w:val="12"/>
          <w:szCs w:val="12"/>
        </w:rPr>
        <w:t>Самарской области</w:t>
      </w:r>
    </w:p>
    <w:p w:rsidR="002748FB" w:rsidRPr="002748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F2AFB">
        <w:rPr>
          <w:rFonts w:ascii="Times New Roman" w:eastAsia="Calibri" w:hAnsi="Times New Roman" w:cs="Times New Roman"/>
          <w:sz w:val="12"/>
          <w:szCs w:val="12"/>
        </w:rPr>
        <w:t>Н.В.Вершков</w:t>
      </w:r>
      <w:proofErr w:type="spellEnd"/>
    </w:p>
    <w:p w:rsidR="007E09DE" w:rsidRPr="007E09DE" w:rsidRDefault="007E09DE" w:rsidP="006F2AFB">
      <w:pPr>
        <w:tabs>
          <w:tab w:val="left" w:pos="284"/>
          <w:tab w:val="left" w:pos="3828"/>
        </w:tabs>
        <w:spacing w:after="0" w:line="240" w:lineRule="auto"/>
        <w:jc w:val="right"/>
        <w:rPr>
          <w:rFonts w:ascii="Times New Roman" w:eastAsia="Calibri" w:hAnsi="Times New Roman" w:cs="Times New Roman"/>
          <w:sz w:val="12"/>
          <w:szCs w:val="12"/>
        </w:rPr>
      </w:pPr>
    </w:p>
    <w:p w:rsidR="004A78DC" w:rsidRDefault="004A78DC" w:rsidP="006F2AFB">
      <w:pPr>
        <w:tabs>
          <w:tab w:val="left" w:pos="284"/>
          <w:tab w:val="left" w:pos="3828"/>
        </w:tabs>
        <w:spacing w:after="0" w:line="240" w:lineRule="auto"/>
        <w:jc w:val="center"/>
        <w:rPr>
          <w:rFonts w:ascii="Times New Roman" w:eastAsia="Calibri" w:hAnsi="Times New Roman" w:cs="Times New Roman"/>
          <w:b/>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АДМИНИСТРАЦИЯ</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СЕЛЬСКОГО ПОСЕЛЕНИЯ СЕРГИЕВСК</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МУНИЦИПАЛЬНОГО РАЙОНА СЕРГИЕВСКИЙ</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САМАРСКОЙ ОБЛАСТИ</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ПОСТАНОВЛЕНИЕ</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от «05»  мая  2025 г. № 28</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sz w:val="12"/>
          <w:szCs w:val="12"/>
        </w:rPr>
      </w:pP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 xml:space="preserve">СЕЛЬСКОГО ПОСЕЛЕНИЯ СЕРГИЕВСК МУНИЦИПАЛЬНОГО РАЙОНА СЕРГИЕВСКИЙ САМАРСКОЙ ОБЛАСТИ </w:t>
      </w:r>
    </w:p>
    <w:p w:rsidR="006F2AFB" w:rsidRPr="006F2AFB" w:rsidRDefault="006F2AFB" w:rsidP="006F2AFB">
      <w:pPr>
        <w:tabs>
          <w:tab w:val="left" w:pos="284"/>
          <w:tab w:val="left" w:pos="3828"/>
        </w:tabs>
        <w:spacing w:after="0" w:line="240" w:lineRule="auto"/>
        <w:jc w:val="center"/>
        <w:rPr>
          <w:rFonts w:ascii="Times New Roman" w:eastAsia="Calibri" w:hAnsi="Times New Roman" w:cs="Times New Roman"/>
          <w:b/>
          <w:sz w:val="12"/>
          <w:szCs w:val="12"/>
        </w:rPr>
      </w:pPr>
      <w:r w:rsidRPr="006F2AFB">
        <w:rPr>
          <w:rFonts w:ascii="Times New Roman" w:eastAsia="Calibri" w:hAnsi="Times New Roman" w:cs="Times New Roman"/>
          <w:b/>
          <w:sz w:val="12"/>
          <w:szCs w:val="12"/>
        </w:rPr>
        <w:t>НА 2025 ГОД И ПЛАНОВЫЙ</w:t>
      </w:r>
      <w:r>
        <w:rPr>
          <w:rFonts w:ascii="Times New Roman" w:eastAsia="Calibri" w:hAnsi="Times New Roman" w:cs="Times New Roman"/>
          <w:b/>
          <w:sz w:val="12"/>
          <w:szCs w:val="12"/>
        </w:rPr>
        <w:t xml:space="preserve"> </w:t>
      </w:r>
      <w:r w:rsidRPr="006F2AFB">
        <w:rPr>
          <w:rFonts w:ascii="Times New Roman" w:eastAsia="Calibri" w:hAnsi="Times New Roman" w:cs="Times New Roman"/>
          <w:b/>
          <w:sz w:val="12"/>
          <w:szCs w:val="12"/>
        </w:rPr>
        <w:t>ПЕРИОД 2026</w:t>
      </w:r>
      <w:proofErr w:type="gramStart"/>
      <w:r w:rsidRPr="006F2AFB">
        <w:rPr>
          <w:rFonts w:ascii="Times New Roman" w:eastAsia="Calibri" w:hAnsi="Times New Roman" w:cs="Times New Roman"/>
          <w:b/>
          <w:sz w:val="12"/>
          <w:szCs w:val="12"/>
        </w:rPr>
        <w:t xml:space="preserve"> И</w:t>
      </w:r>
      <w:proofErr w:type="gramEnd"/>
      <w:r w:rsidRPr="006F2AFB">
        <w:rPr>
          <w:rFonts w:ascii="Times New Roman" w:eastAsia="Calibri" w:hAnsi="Times New Roman" w:cs="Times New Roman"/>
          <w:b/>
          <w:sz w:val="12"/>
          <w:szCs w:val="12"/>
        </w:rPr>
        <w:t xml:space="preserve"> 2027 ГОДОВ</w:t>
      </w:r>
    </w:p>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b/>
          <w:sz w:val="12"/>
          <w:szCs w:val="12"/>
        </w:rPr>
      </w:pPr>
    </w:p>
    <w:p w:rsidR="006F2AFB" w:rsidRPr="006F2AFB" w:rsidRDefault="006F2AFB"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Сергиевск  муниципального района Сергиевский постановляет:</w:t>
      </w:r>
    </w:p>
    <w:p w:rsidR="006F2AFB" w:rsidRPr="006F2AFB" w:rsidRDefault="006F2AFB"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F2AF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Сергиевск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6F2AFB" w:rsidRPr="006F2AFB" w:rsidTr="0024775A">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24775A">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431</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24775A">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24775A">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Прочие доходы от компенсации затрат бюджетов сельских поселений</w:t>
            </w:r>
          </w:p>
        </w:tc>
      </w:tr>
    </w:tbl>
    <w:p w:rsidR="006F2AFB" w:rsidRPr="006F2AFB" w:rsidRDefault="006F2AFB" w:rsidP="006F2AFB">
      <w:pPr>
        <w:tabs>
          <w:tab w:val="left" w:pos="284"/>
          <w:tab w:val="left" w:pos="3828"/>
        </w:tabs>
        <w:spacing w:after="0" w:line="240" w:lineRule="auto"/>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 xml:space="preserve">строками </w:t>
      </w:r>
      <w:r w:rsidR="0024775A" w:rsidRPr="006F2AFB">
        <w:rPr>
          <w:rFonts w:ascii="Times New Roman" w:eastAsia="Calibri" w:hAnsi="Times New Roman" w:cs="Times New Roman"/>
          <w:sz w:val="12"/>
          <w:szCs w:val="12"/>
        </w:rPr>
        <w:t>следующего</w:t>
      </w:r>
      <w:r w:rsidRPr="006F2AFB">
        <w:rPr>
          <w:rFonts w:ascii="Times New Roman" w:eastAsia="Calibri" w:hAnsi="Times New Roman" w:cs="Times New Roman"/>
          <w:sz w:val="12"/>
          <w:szCs w:val="12"/>
        </w:rPr>
        <w:t xml:space="preserve">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6F2AFB" w:rsidRPr="006F2AFB" w:rsidTr="0024775A">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431</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F2AFB" w:rsidRPr="006F2AFB" w:rsidTr="0024775A">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431</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6F2AFB" w:rsidRPr="006F2AFB" w:rsidRDefault="006F2AFB" w:rsidP="006F2AFB">
            <w:pPr>
              <w:tabs>
                <w:tab w:val="left" w:pos="284"/>
                <w:tab w:val="left" w:pos="3828"/>
              </w:tabs>
              <w:spacing w:after="0" w:line="240" w:lineRule="auto"/>
              <w:rPr>
                <w:rFonts w:ascii="Times New Roman" w:eastAsia="Calibri" w:hAnsi="Times New Roman" w:cs="Times New Roman"/>
                <w:sz w:val="12"/>
                <w:szCs w:val="12"/>
              </w:rPr>
            </w:pPr>
            <w:r w:rsidRPr="006F2AFB">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F2AF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0" w:history="1">
        <w:r w:rsidRPr="006F2AFB">
          <w:rPr>
            <w:rStyle w:val="ae"/>
            <w:rFonts w:ascii="Times New Roman" w:eastAsia="Calibri" w:hAnsi="Times New Roman" w:cs="Times New Roman"/>
            <w:color w:val="auto"/>
            <w:sz w:val="12"/>
            <w:szCs w:val="12"/>
          </w:rPr>
          <w:t>http://www.sergievsk.ru/</w:t>
        </w:r>
      </w:hyperlink>
      <w:r w:rsidRPr="006F2AFB">
        <w:rPr>
          <w:rFonts w:ascii="Times New Roman" w:eastAsia="Calibri" w:hAnsi="Times New Roman" w:cs="Times New Roman"/>
          <w:sz w:val="12"/>
          <w:szCs w:val="12"/>
        </w:rPr>
        <w:t>.</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Сергиевск муниципального района Сергиевский Самарской области, начиная с бюджета на 2025 год и плановый период 2026 и 2027 годов.</w:t>
      </w:r>
    </w:p>
    <w:p w:rsidR="006F2AFB" w:rsidRPr="006F2AFB" w:rsidRDefault="006F2AFB" w:rsidP="006F2AFB">
      <w:pPr>
        <w:tabs>
          <w:tab w:val="left" w:pos="284"/>
          <w:tab w:val="left" w:pos="3828"/>
        </w:tabs>
        <w:spacing w:after="0" w:line="240" w:lineRule="auto"/>
        <w:ind w:firstLine="284"/>
        <w:jc w:val="both"/>
        <w:rPr>
          <w:rFonts w:ascii="Times New Roman" w:eastAsia="Calibri" w:hAnsi="Times New Roman" w:cs="Times New Roman"/>
          <w:sz w:val="12"/>
          <w:szCs w:val="12"/>
        </w:rPr>
      </w:pPr>
      <w:r w:rsidRPr="006F2AFB">
        <w:rPr>
          <w:rFonts w:ascii="Times New Roman" w:eastAsia="Calibri" w:hAnsi="Times New Roman" w:cs="Times New Roman"/>
          <w:sz w:val="12"/>
          <w:szCs w:val="12"/>
        </w:rPr>
        <w:t xml:space="preserve">4. </w:t>
      </w:r>
      <w:proofErr w:type="gramStart"/>
      <w:r w:rsidRPr="006F2AFB">
        <w:rPr>
          <w:rFonts w:ascii="Times New Roman" w:eastAsia="Calibri" w:hAnsi="Times New Roman" w:cs="Times New Roman"/>
          <w:sz w:val="12"/>
          <w:szCs w:val="12"/>
        </w:rPr>
        <w:t>Контроль за</w:t>
      </w:r>
      <w:proofErr w:type="gramEnd"/>
      <w:r w:rsidRPr="006F2AFB">
        <w:rPr>
          <w:rFonts w:ascii="Times New Roman" w:eastAsia="Calibri" w:hAnsi="Times New Roman" w:cs="Times New Roman"/>
          <w:sz w:val="12"/>
          <w:szCs w:val="12"/>
        </w:rPr>
        <w:t xml:space="preserve"> выполнением настоящего постановления оставляю за собой.</w:t>
      </w:r>
    </w:p>
    <w:p w:rsidR="004A78DC" w:rsidRDefault="004A78DC" w:rsidP="006F2AFB">
      <w:pPr>
        <w:tabs>
          <w:tab w:val="left" w:pos="284"/>
          <w:tab w:val="left" w:pos="3828"/>
        </w:tabs>
        <w:spacing w:after="0" w:line="240" w:lineRule="auto"/>
        <w:jc w:val="right"/>
        <w:rPr>
          <w:rFonts w:ascii="Times New Roman" w:eastAsia="Calibri" w:hAnsi="Times New Roman" w:cs="Times New Roman"/>
          <w:sz w:val="12"/>
          <w:szCs w:val="12"/>
        </w:rPr>
      </w:pPr>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Глава сельского поселения Сергиевск</w:t>
      </w:r>
    </w:p>
    <w:p w:rsid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F2AFB">
        <w:rPr>
          <w:rFonts w:ascii="Times New Roman" w:eastAsia="Calibri" w:hAnsi="Times New Roman" w:cs="Times New Roman"/>
          <w:sz w:val="12"/>
          <w:szCs w:val="12"/>
        </w:rPr>
        <w:t>Самарской области</w:t>
      </w:r>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r w:rsidRPr="006F2AFB">
        <w:rPr>
          <w:rFonts w:ascii="Times New Roman" w:eastAsia="Calibri" w:hAnsi="Times New Roman" w:cs="Times New Roman"/>
          <w:sz w:val="12"/>
          <w:szCs w:val="12"/>
        </w:rPr>
        <w:t xml:space="preserve">М.М. </w:t>
      </w:r>
      <w:proofErr w:type="spellStart"/>
      <w:r w:rsidRPr="006F2AFB">
        <w:rPr>
          <w:rFonts w:ascii="Times New Roman" w:eastAsia="Calibri" w:hAnsi="Times New Roman" w:cs="Times New Roman"/>
          <w:sz w:val="12"/>
          <w:szCs w:val="12"/>
        </w:rPr>
        <w:t>Арчибасов</w:t>
      </w:r>
      <w:proofErr w:type="spellEnd"/>
    </w:p>
    <w:p w:rsidR="006F2AFB" w:rsidRPr="006F2AFB" w:rsidRDefault="006F2AFB" w:rsidP="006F2AFB">
      <w:pPr>
        <w:tabs>
          <w:tab w:val="left" w:pos="284"/>
          <w:tab w:val="left" w:pos="3828"/>
        </w:tabs>
        <w:spacing w:after="0" w:line="240" w:lineRule="auto"/>
        <w:jc w:val="right"/>
        <w:rPr>
          <w:rFonts w:ascii="Times New Roman" w:eastAsia="Calibri" w:hAnsi="Times New Roman" w:cs="Times New Roman"/>
          <w:sz w:val="12"/>
          <w:szCs w:val="12"/>
        </w:rPr>
      </w:pP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lastRenderedPageBreak/>
        <w:t>АДМИНИСТРАЦИЯ</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СЕЛЬСКОГО ПОСЕЛЕНИЯ СЕРНОВОДСК</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МУНИЦИПАЛЬНОГО РАЙОНА СЕРГИЕВСКИЙ</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САМАРСКОЙ ОБЛАСТИ</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ПОСТАНОВЛЕНИЕ</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от «5»  мая  2025 г. № 28</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sz w:val="12"/>
          <w:szCs w:val="12"/>
        </w:rPr>
      </w:pP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НА 2025 ГОД И ПЛАНОВЫЙ</w:t>
      </w:r>
      <w:r>
        <w:rPr>
          <w:rFonts w:ascii="Times New Roman" w:eastAsia="Calibri" w:hAnsi="Times New Roman" w:cs="Times New Roman"/>
          <w:b/>
          <w:sz w:val="12"/>
          <w:szCs w:val="12"/>
        </w:rPr>
        <w:t xml:space="preserve"> </w:t>
      </w:r>
      <w:r w:rsidRPr="0024775A">
        <w:rPr>
          <w:rFonts w:ascii="Times New Roman" w:eastAsia="Calibri" w:hAnsi="Times New Roman" w:cs="Times New Roman"/>
          <w:b/>
          <w:sz w:val="12"/>
          <w:szCs w:val="12"/>
        </w:rPr>
        <w:t>ПЕРИОД 2026</w:t>
      </w:r>
      <w:proofErr w:type="gramStart"/>
      <w:r w:rsidRPr="0024775A">
        <w:rPr>
          <w:rFonts w:ascii="Times New Roman" w:eastAsia="Calibri" w:hAnsi="Times New Roman" w:cs="Times New Roman"/>
          <w:b/>
          <w:sz w:val="12"/>
          <w:szCs w:val="12"/>
        </w:rPr>
        <w:t xml:space="preserve"> И</w:t>
      </w:r>
      <w:proofErr w:type="gramEnd"/>
      <w:r w:rsidRPr="0024775A">
        <w:rPr>
          <w:rFonts w:ascii="Times New Roman" w:eastAsia="Calibri" w:hAnsi="Times New Roman" w:cs="Times New Roman"/>
          <w:b/>
          <w:sz w:val="12"/>
          <w:szCs w:val="12"/>
        </w:rPr>
        <w:t xml:space="preserve"> 2027 ГОДОВ</w:t>
      </w:r>
    </w:p>
    <w:p w:rsidR="0024775A" w:rsidRPr="0024775A" w:rsidRDefault="0024775A" w:rsidP="0024775A">
      <w:pPr>
        <w:tabs>
          <w:tab w:val="left" w:pos="284"/>
          <w:tab w:val="left" w:pos="3828"/>
        </w:tabs>
        <w:spacing w:after="0" w:line="240" w:lineRule="auto"/>
        <w:jc w:val="both"/>
        <w:rPr>
          <w:rFonts w:ascii="Times New Roman" w:eastAsia="Calibri" w:hAnsi="Times New Roman" w:cs="Times New Roman"/>
          <w:b/>
          <w:sz w:val="12"/>
          <w:szCs w:val="12"/>
        </w:rPr>
      </w:pP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Серноводск муниципального района Сергиевский, постановляет:</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4775A">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Серноводск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4775A" w:rsidRPr="0024775A" w:rsidTr="0024775A">
        <w:tc>
          <w:tcPr>
            <w:tcW w:w="192"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432</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Прочие доходы от компенсации затрат бюджетов сельских поселений</w:t>
            </w:r>
          </w:p>
        </w:tc>
      </w:tr>
    </w:tbl>
    <w:p w:rsidR="0024775A" w:rsidRPr="0024775A" w:rsidRDefault="0024775A" w:rsidP="0024775A">
      <w:pPr>
        <w:tabs>
          <w:tab w:val="left" w:pos="284"/>
          <w:tab w:val="left" w:pos="3828"/>
        </w:tabs>
        <w:spacing w:after="0" w:line="240" w:lineRule="auto"/>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4775A" w:rsidRPr="0024775A" w:rsidTr="0024775A">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432</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4775A" w:rsidRPr="0024775A" w:rsidTr="0024775A">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432</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4775A">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1" w:history="1">
        <w:r w:rsidRPr="0024775A">
          <w:rPr>
            <w:rStyle w:val="ae"/>
            <w:rFonts w:ascii="Times New Roman" w:eastAsia="Calibri" w:hAnsi="Times New Roman" w:cs="Times New Roman"/>
            <w:color w:val="auto"/>
            <w:sz w:val="12"/>
            <w:szCs w:val="12"/>
          </w:rPr>
          <w:t>http://www.sergievsk.ru/</w:t>
        </w:r>
      </w:hyperlink>
      <w:r w:rsidRPr="0024775A">
        <w:rPr>
          <w:rFonts w:ascii="Times New Roman" w:eastAsia="Calibri" w:hAnsi="Times New Roman" w:cs="Times New Roman"/>
          <w:sz w:val="12"/>
          <w:szCs w:val="12"/>
        </w:rPr>
        <w:t>.</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Серноводск  муниципального района Сергиевский Самарской области, начиная с бюджета на 2025 год и плановый период 2026 и 2027 годов.</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 xml:space="preserve">4. </w:t>
      </w:r>
      <w:proofErr w:type="gramStart"/>
      <w:r w:rsidRPr="0024775A">
        <w:rPr>
          <w:rFonts w:ascii="Times New Roman" w:eastAsia="Calibri" w:hAnsi="Times New Roman" w:cs="Times New Roman"/>
          <w:sz w:val="12"/>
          <w:szCs w:val="12"/>
        </w:rPr>
        <w:t>Контроль за</w:t>
      </w:r>
      <w:proofErr w:type="gramEnd"/>
      <w:r w:rsidRPr="0024775A">
        <w:rPr>
          <w:rFonts w:ascii="Times New Roman" w:eastAsia="Calibri" w:hAnsi="Times New Roman" w:cs="Times New Roman"/>
          <w:sz w:val="12"/>
          <w:szCs w:val="12"/>
        </w:rPr>
        <w:t xml:space="preserve"> выполнением настоящего постановления оставляю за собой.</w:t>
      </w:r>
    </w:p>
    <w:p w:rsidR="004A78DC" w:rsidRDefault="004A78DC" w:rsidP="0024775A">
      <w:pPr>
        <w:tabs>
          <w:tab w:val="left" w:pos="284"/>
          <w:tab w:val="left" w:pos="3828"/>
        </w:tabs>
        <w:spacing w:after="0" w:line="240" w:lineRule="auto"/>
        <w:jc w:val="right"/>
        <w:rPr>
          <w:rFonts w:ascii="Times New Roman" w:eastAsia="Calibri" w:hAnsi="Times New Roman" w:cs="Times New Roman"/>
          <w:sz w:val="12"/>
          <w:szCs w:val="12"/>
        </w:rPr>
      </w:pPr>
    </w:p>
    <w:p w:rsidR="0024775A" w:rsidRP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Глава  сельского поселения Серноводск</w:t>
      </w:r>
    </w:p>
    <w:p w:rsid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муниципального района Сергиевский</w:t>
      </w:r>
    </w:p>
    <w:p w:rsidR="0024775A" w:rsidRP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В.В.Тулгаев</w:t>
      </w:r>
    </w:p>
    <w:p w:rsidR="004A78DC" w:rsidRDefault="004A78DC" w:rsidP="0024775A">
      <w:pPr>
        <w:tabs>
          <w:tab w:val="left" w:pos="284"/>
          <w:tab w:val="left" w:pos="3828"/>
        </w:tabs>
        <w:spacing w:after="0" w:line="240" w:lineRule="auto"/>
        <w:jc w:val="center"/>
        <w:rPr>
          <w:rFonts w:ascii="Times New Roman" w:eastAsia="Calibri" w:hAnsi="Times New Roman" w:cs="Times New Roman"/>
          <w:b/>
          <w:sz w:val="12"/>
          <w:szCs w:val="12"/>
        </w:rPr>
      </w:pPr>
    </w:p>
    <w:p w:rsidR="004A78DC" w:rsidRDefault="004A78DC" w:rsidP="0024775A">
      <w:pPr>
        <w:tabs>
          <w:tab w:val="left" w:pos="284"/>
          <w:tab w:val="left" w:pos="3828"/>
        </w:tabs>
        <w:spacing w:after="0" w:line="240" w:lineRule="auto"/>
        <w:jc w:val="center"/>
        <w:rPr>
          <w:rFonts w:ascii="Times New Roman" w:eastAsia="Calibri" w:hAnsi="Times New Roman" w:cs="Times New Roman"/>
          <w:b/>
          <w:sz w:val="12"/>
          <w:szCs w:val="12"/>
        </w:rPr>
      </w:pP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АДМИНИСТРАЦИЯ</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СЕЛЬСКОГО ПОСЕЛЕНИЯ СУРГУТ</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МУНИЦИПАЛЬНОГО РАЙОНА СЕРГИЕВСКИЙ</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САМАРСКОЙ ОБЛАСТИ</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ПОСТАНОВЛЕНИЕ</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от «5»  мая  2025 г. № 30</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sz w:val="12"/>
          <w:szCs w:val="12"/>
        </w:rPr>
      </w:pP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 xml:space="preserve"> НА 2025 ГОД И ПЛАНОВЫЙ ПЕРИОД 2026</w:t>
      </w:r>
      <w:proofErr w:type="gramStart"/>
      <w:r w:rsidRPr="0024775A">
        <w:rPr>
          <w:rFonts w:ascii="Times New Roman" w:eastAsia="Calibri" w:hAnsi="Times New Roman" w:cs="Times New Roman"/>
          <w:b/>
          <w:sz w:val="12"/>
          <w:szCs w:val="12"/>
        </w:rPr>
        <w:t xml:space="preserve"> И</w:t>
      </w:r>
      <w:proofErr w:type="gramEnd"/>
      <w:r w:rsidRPr="0024775A">
        <w:rPr>
          <w:rFonts w:ascii="Times New Roman" w:eastAsia="Calibri" w:hAnsi="Times New Roman" w:cs="Times New Roman"/>
          <w:b/>
          <w:sz w:val="12"/>
          <w:szCs w:val="12"/>
        </w:rPr>
        <w:t xml:space="preserve"> 2027 ГОДОВ</w:t>
      </w:r>
    </w:p>
    <w:p w:rsidR="0024775A" w:rsidRPr="0024775A" w:rsidRDefault="0024775A" w:rsidP="0024775A">
      <w:pPr>
        <w:tabs>
          <w:tab w:val="left" w:pos="284"/>
          <w:tab w:val="left" w:pos="3828"/>
        </w:tabs>
        <w:spacing w:after="0" w:line="240" w:lineRule="auto"/>
        <w:jc w:val="both"/>
        <w:rPr>
          <w:rFonts w:ascii="Times New Roman" w:eastAsia="Calibri" w:hAnsi="Times New Roman" w:cs="Times New Roman"/>
          <w:b/>
          <w:sz w:val="12"/>
          <w:szCs w:val="12"/>
        </w:rPr>
      </w:pP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Сургут  муниципального района Сергиевский, постановляет:</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4775A">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Сургут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
        <w:gridCol w:w="1277"/>
        <w:gridCol w:w="5958"/>
      </w:tblGrid>
      <w:tr w:rsidR="0024775A" w:rsidRPr="0024775A" w:rsidTr="0024775A">
        <w:tc>
          <w:tcPr>
            <w:tcW w:w="191"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433</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Прочие доходы от компенсации затрат бюджетов сельских поселений</w:t>
            </w:r>
          </w:p>
        </w:tc>
      </w:tr>
    </w:tbl>
    <w:p w:rsidR="0024775A" w:rsidRPr="0024775A" w:rsidRDefault="0024775A" w:rsidP="0024775A">
      <w:pPr>
        <w:tabs>
          <w:tab w:val="left" w:pos="284"/>
          <w:tab w:val="left" w:pos="3828"/>
        </w:tabs>
        <w:spacing w:after="0" w:line="240" w:lineRule="auto"/>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
        <w:gridCol w:w="1277"/>
        <w:gridCol w:w="5958"/>
      </w:tblGrid>
      <w:tr w:rsidR="0024775A" w:rsidRPr="0024775A" w:rsidTr="0024775A">
        <w:trPr>
          <w:trHeight w:val="370"/>
        </w:trPr>
        <w:tc>
          <w:tcPr>
            <w:tcW w:w="191"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433</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4775A" w:rsidRPr="0024775A" w:rsidTr="0024775A">
        <w:trPr>
          <w:trHeight w:val="370"/>
        </w:trPr>
        <w:tc>
          <w:tcPr>
            <w:tcW w:w="191"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433</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4775A">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2" w:history="1">
        <w:r w:rsidRPr="0024775A">
          <w:rPr>
            <w:rStyle w:val="ae"/>
            <w:rFonts w:ascii="Times New Roman" w:eastAsia="Calibri" w:hAnsi="Times New Roman" w:cs="Times New Roman"/>
            <w:color w:val="auto"/>
            <w:sz w:val="12"/>
            <w:szCs w:val="12"/>
          </w:rPr>
          <w:t>http://www.sergievsk.ru/</w:t>
        </w:r>
      </w:hyperlink>
      <w:r w:rsidRPr="0024775A">
        <w:rPr>
          <w:rFonts w:ascii="Times New Roman" w:eastAsia="Calibri" w:hAnsi="Times New Roman" w:cs="Times New Roman"/>
          <w:sz w:val="12"/>
          <w:szCs w:val="12"/>
        </w:rPr>
        <w:t>.</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Сургут муниципального района Сергиевский Самарской области, начиная с бюджета на 2025 год и плановый период 2026 и 2027 годов.</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 xml:space="preserve">4. </w:t>
      </w:r>
      <w:proofErr w:type="gramStart"/>
      <w:r w:rsidRPr="0024775A">
        <w:rPr>
          <w:rFonts w:ascii="Times New Roman" w:eastAsia="Calibri" w:hAnsi="Times New Roman" w:cs="Times New Roman"/>
          <w:sz w:val="12"/>
          <w:szCs w:val="12"/>
        </w:rPr>
        <w:t>Контроль за</w:t>
      </w:r>
      <w:proofErr w:type="gramEnd"/>
      <w:r w:rsidRPr="0024775A">
        <w:rPr>
          <w:rFonts w:ascii="Times New Roman" w:eastAsia="Calibri" w:hAnsi="Times New Roman" w:cs="Times New Roman"/>
          <w:sz w:val="12"/>
          <w:szCs w:val="12"/>
        </w:rPr>
        <w:t xml:space="preserve"> выполнением настоящего постановления оставляю за собой.</w:t>
      </w:r>
    </w:p>
    <w:p w:rsidR="004A78DC" w:rsidRDefault="004A78DC" w:rsidP="0024775A">
      <w:pPr>
        <w:tabs>
          <w:tab w:val="left" w:pos="284"/>
          <w:tab w:val="left" w:pos="3828"/>
        </w:tabs>
        <w:spacing w:after="0" w:line="240" w:lineRule="auto"/>
        <w:jc w:val="right"/>
        <w:rPr>
          <w:rFonts w:ascii="Times New Roman" w:eastAsia="Calibri" w:hAnsi="Times New Roman" w:cs="Times New Roman"/>
          <w:sz w:val="12"/>
          <w:szCs w:val="12"/>
        </w:rPr>
      </w:pPr>
    </w:p>
    <w:p w:rsidR="0024775A" w:rsidRP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Глава  сельского поселения Сургут</w:t>
      </w:r>
    </w:p>
    <w:p w:rsid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муниципального района Сергиевский</w:t>
      </w:r>
    </w:p>
    <w:p w:rsidR="0024775A" w:rsidRP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С.А. Содомов</w:t>
      </w:r>
    </w:p>
    <w:p w:rsidR="007E09DE" w:rsidRPr="007E09DE" w:rsidRDefault="007E09DE" w:rsidP="007E09DE">
      <w:pPr>
        <w:tabs>
          <w:tab w:val="left" w:pos="284"/>
          <w:tab w:val="left" w:pos="3828"/>
        </w:tabs>
        <w:spacing w:after="0" w:line="240" w:lineRule="auto"/>
        <w:jc w:val="both"/>
        <w:rPr>
          <w:rFonts w:ascii="Times New Roman" w:eastAsia="Calibri" w:hAnsi="Times New Roman" w:cs="Times New Roman"/>
          <w:sz w:val="12"/>
          <w:szCs w:val="12"/>
        </w:rPr>
      </w:pPr>
    </w:p>
    <w:p w:rsidR="004A78DC" w:rsidRDefault="004A78DC" w:rsidP="0024775A">
      <w:pPr>
        <w:tabs>
          <w:tab w:val="left" w:pos="284"/>
          <w:tab w:val="left" w:pos="3828"/>
        </w:tabs>
        <w:spacing w:after="0" w:line="240" w:lineRule="auto"/>
        <w:jc w:val="center"/>
        <w:rPr>
          <w:rFonts w:ascii="Times New Roman" w:eastAsia="Calibri" w:hAnsi="Times New Roman" w:cs="Times New Roman"/>
          <w:b/>
          <w:sz w:val="12"/>
          <w:szCs w:val="12"/>
        </w:rPr>
      </w:pP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lastRenderedPageBreak/>
        <w:t>АДМИНИСТРАЦИЯ</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ГОРОДСКОГО ПОСЕЛЕНИЯ СУХОДОЛ</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МУНИЦИПАЛЬНОГО РАЙОНА СЕРГИЕВСКИЙ</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САМАРСКОЙ ОБЛАСТИ</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ПОСТАНОВЛЕНИЕ</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от «5»  мая  2025 г. № 58</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sz w:val="12"/>
          <w:szCs w:val="12"/>
        </w:rPr>
      </w:pP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 </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НА 2025 ГОД И ПЛАНОВЫЙ</w:t>
      </w:r>
      <w:r>
        <w:rPr>
          <w:rFonts w:ascii="Times New Roman" w:eastAsia="Calibri" w:hAnsi="Times New Roman" w:cs="Times New Roman"/>
          <w:b/>
          <w:sz w:val="12"/>
          <w:szCs w:val="12"/>
        </w:rPr>
        <w:t xml:space="preserve"> </w:t>
      </w:r>
      <w:r w:rsidRPr="0024775A">
        <w:rPr>
          <w:rFonts w:ascii="Times New Roman" w:eastAsia="Calibri" w:hAnsi="Times New Roman" w:cs="Times New Roman"/>
          <w:b/>
          <w:sz w:val="12"/>
          <w:szCs w:val="12"/>
        </w:rPr>
        <w:t>ПЕРИОД 2026</w:t>
      </w:r>
      <w:proofErr w:type="gramStart"/>
      <w:r w:rsidRPr="0024775A">
        <w:rPr>
          <w:rFonts w:ascii="Times New Roman" w:eastAsia="Calibri" w:hAnsi="Times New Roman" w:cs="Times New Roman"/>
          <w:b/>
          <w:sz w:val="12"/>
          <w:szCs w:val="12"/>
        </w:rPr>
        <w:t xml:space="preserve"> И</w:t>
      </w:r>
      <w:proofErr w:type="gramEnd"/>
      <w:r w:rsidRPr="0024775A">
        <w:rPr>
          <w:rFonts w:ascii="Times New Roman" w:eastAsia="Calibri" w:hAnsi="Times New Roman" w:cs="Times New Roman"/>
          <w:b/>
          <w:sz w:val="12"/>
          <w:szCs w:val="12"/>
        </w:rPr>
        <w:t xml:space="preserve"> 2027 ГОДОВ</w:t>
      </w:r>
    </w:p>
    <w:p w:rsidR="0024775A" w:rsidRPr="0024775A" w:rsidRDefault="0024775A" w:rsidP="0024775A">
      <w:pPr>
        <w:tabs>
          <w:tab w:val="left" w:pos="284"/>
          <w:tab w:val="left" w:pos="3828"/>
        </w:tabs>
        <w:spacing w:after="0" w:line="240" w:lineRule="auto"/>
        <w:jc w:val="both"/>
        <w:rPr>
          <w:rFonts w:ascii="Times New Roman" w:eastAsia="Calibri" w:hAnsi="Times New Roman" w:cs="Times New Roman"/>
          <w:b/>
          <w:sz w:val="12"/>
          <w:szCs w:val="12"/>
        </w:rPr>
      </w:pP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городского поселения Суходол муниципального района Сергиевский, постановляет:</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4775A">
        <w:rPr>
          <w:rFonts w:ascii="Times New Roman" w:eastAsia="Calibri" w:hAnsi="Times New Roman" w:cs="Times New Roman"/>
          <w:sz w:val="12"/>
          <w:szCs w:val="12"/>
        </w:rPr>
        <w:t>Внести в Перечень главных администраторов доходов бюджета (далее – перечень ГАДБ) городского поселения Суходол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4775A" w:rsidRPr="0024775A" w:rsidTr="0024775A">
        <w:tc>
          <w:tcPr>
            <w:tcW w:w="192"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418</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1 13 02995 13 0000 130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Прочие доходы от компенсации затрат бюджетов городских поселений</w:t>
            </w:r>
          </w:p>
        </w:tc>
      </w:tr>
    </w:tbl>
    <w:p w:rsidR="0024775A" w:rsidRPr="0024775A" w:rsidRDefault="0024775A" w:rsidP="0024775A">
      <w:pPr>
        <w:tabs>
          <w:tab w:val="left" w:pos="284"/>
          <w:tab w:val="left" w:pos="3828"/>
        </w:tabs>
        <w:spacing w:after="0" w:line="240" w:lineRule="auto"/>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4775A" w:rsidRPr="0024775A" w:rsidTr="0024775A">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418</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1 14 02052 13 0000 440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4775A" w:rsidRPr="0024775A" w:rsidTr="0024775A">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418</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1 14 02053 13 0000 440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24775A">
        <w:rPr>
          <w:rFonts w:ascii="Times New Roman" w:eastAsia="Calibri" w:hAnsi="Times New Roman" w:cs="Times New Roman"/>
          <w:sz w:val="12"/>
          <w:szCs w:val="12"/>
        </w:rPr>
        <w:t xml:space="preserve">. 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3" w:history="1">
        <w:r w:rsidRPr="0024775A">
          <w:rPr>
            <w:rStyle w:val="ae"/>
            <w:rFonts w:ascii="Times New Roman" w:eastAsia="Calibri" w:hAnsi="Times New Roman" w:cs="Times New Roman"/>
            <w:color w:val="auto"/>
            <w:sz w:val="12"/>
            <w:szCs w:val="12"/>
          </w:rPr>
          <w:t>http://www.sergievsk.ru/</w:t>
        </w:r>
      </w:hyperlink>
      <w:r w:rsidRPr="0024775A">
        <w:rPr>
          <w:rFonts w:ascii="Times New Roman" w:eastAsia="Calibri" w:hAnsi="Times New Roman" w:cs="Times New Roman"/>
          <w:sz w:val="12"/>
          <w:szCs w:val="12"/>
        </w:rPr>
        <w:t>.</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городского поселения  Суходол муниципального района Сергиевский Самарской области, начиная с бюджета на 2025 год и плановый период 2026 и 2027 годов.</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 xml:space="preserve">4. </w:t>
      </w:r>
      <w:proofErr w:type="gramStart"/>
      <w:r w:rsidRPr="0024775A">
        <w:rPr>
          <w:rFonts w:ascii="Times New Roman" w:eastAsia="Calibri" w:hAnsi="Times New Roman" w:cs="Times New Roman"/>
          <w:sz w:val="12"/>
          <w:szCs w:val="12"/>
        </w:rPr>
        <w:t>Контроль за</w:t>
      </w:r>
      <w:proofErr w:type="gramEnd"/>
      <w:r w:rsidRPr="0024775A">
        <w:rPr>
          <w:rFonts w:ascii="Times New Roman" w:eastAsia="Calibri" w:hAnsi="Times New Roman" w:cs="Times New Roman"/>
          <w:sz w:val="12"/>
          <w:szCs w:val="12"/>
        </w:rPr>
        <w:t xml:space="preserve"> выполнением настоящего постановления оставляю за собой.</w:t>
      </w:r>
    </w:p>
    <w:p w:rsidR="004A78DC" w:rsidRDefault="004A78DC" w:rsidP="0024775A">
      <w:pPr>
        <w:tabs>
          <w:tab w:val="left" w:pos="284"/>
          <w:tab w:val="left" w:pos="3828"/>
        </w:tabs>
        <w:spacing w:after="0" w:line="240" w:lineRule="auto"/>
        <w:jc w:val="right"/>
        <w:rPr>
          <w:rFonts w:ascii="Times New Roman" w:eastAsia="Calibri" w:hAnsi="Times New Roman" w:cs="Times New Roman"/>
          <w:sz w:val="12"/>
          <w:szCs w:val="12"/>
        </w:rPr>
      </w:pPr>
    </w:p>
    <w:p w:rsidR="0024775A" w:rsidRP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Глава  городского поселения Суходол</w:t>
      </w:r>
    </w:p>
    <w:p w:rsid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муниципального района Сергиевский</w:t>
      </w:r>
    </w:p>
    <w:p w:rsidR="0024775A" w:rsidRP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 xml:space="preserve">И.О. </w:t>
      </w:r>
      <w:proofErr w:type="spellStart"/>
      <w:r w:rsidRPr="0024775A">
        <w:rPr>
          <w:rFonts w:ascii="Times New Roman" w:eastAsia="Calibri" w:hAnsi="Times New Roman" w:cs="Times New Roman"/>
          <w:sz w:val="12"/>
          <w:szCs w:val="12"/>
        </w:rPr>
        <w:t>Беседин</w:t>
      </w:r>
      <w:proofErr w:type="spellEnd"/>
    </w:p>
    <w:p w:rsidR="004A78DC" w:rsidRDefault="004A78DC" w:rsidP="0024775A">
      <w:pPr>
        <w:tabs>
          <w:tab w:val="left" w:pos="284"/>
          <w:tab w:val="left" w:pos="3828"/>
        </w:tabs>
        <w:spacing w:after="0" w:line="240" w:lineRule="auto"/>
        <w:jc w:val="center"/>
        <w:rPr>
          <w:rFonts w:ascii="Times New Roman" w:eastAsia="Calibri" w:hAnsi="Times New Roman" w:cs="Times New Roman"/>
          <w:b/>
          <w:sz w:val="12"/>
          <w:szCs w:val="12"/>
        </w:rPr>
      </w:pPr>
    </w:p>
    <w:p w:rsidR="004A78DC" w:rsidRDefault="004A78DC" w:rsidP="0024775A">
      <w:pPr>
        <w:tabs>
          <w:tab w:val="left" w:pos="284"/>
          <w:tab w:val="left" w:pos="3828"/>
        </w:tabs>
        <w:spacing w:after="0" w:line="240" w:lineRule="auto"/>
        <w:jc w:val="center"/>
        <w:rPr>
          <w:rFonts w:ascii="Times New Roman" w:eastAsia="Calibri" w:hAnsi="Times New Roman" w:cs="Times New Roman"/>
          <w:b/>
          <w:sz w:val="12"/>
          <w:szCs w:val="12"/>
        </w:rPr>
      </w:pP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АДМИНИСТРАЦИЯ</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СЕЛЬСКОГО ПОСЕЛЕНИЯ ЧЕРНОВКА</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МУНИЦИПАЛЬНОГО РАЙОНА СЕРГИЕВСКИЙ</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САМАРСКОЙ ОБЛАСТИ</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ПОСТАНОВЛЕНИЕ</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от «5»  мая  2025 г. № 20</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sz w:val="12"/>
          <w:szCs w:val="12"/>
        </w:rPr>
      </w:pP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 xml:space="preserve"> СЕЛЬСКОГО ПОСЕЛЕНИЯ ЧЕРНОВКА МУНИЦИПАЛЬНОГО РАЙОНА СЕРГИЕВСКИЙ САМАРСКОЙ ОБЛАСТИ </w:t>
      </w:r>
    </w:p>
    <w:p w:rsidR="0024775A" w:rsidRPr="0024775A" w:rsidRDefault="0024775A" w:rsidP="0024775A">
      <w:pPr>
        <w:tabs>
          <w:tab w:val="left" w:pos="284"/>
          <w:tab w:val="left" w:pos="3828"/>
        </w:tabs>
        <w:spacing w:after="0" w:line="240" w:lineRule="auto"/>
        <w:jc w:val="center"/>
        <w:rPr>
          <w:rFonts w:ascii="Times New Roman" w:eastAsia="Calibri" w:hAnsi="Times New Roman" w:cs="Times New Roman"/>
          <w:b/>
          <w:sz w:val="12"/>
          <w:szCs w:val="12"/>
        </w:rPr>
      </w:pPr>
      <w:r w:rsidRPr="0024775A">
        <w:rPr>
          <w:rFonts w:ascii="Times New Roman" w:eastAsia="Calibri" w:hAnsi="Times New Roman" w:cs="Times New Roman"/>
          <w:b/>
          <w:sz w:val="12"/>
          <w:szCs w:val="12"/>
        </w:rPr>
        <w:t>НА 2025 ГОД И ПЛАНОВЫЙ</w:t>
      </w:r>
      <w:r>
        <w:rPr>
          <w:rFonts w:ascii="Times New Roman" w:eastAsia="Calibri" w:hAnsi="Times New Roman" w:cs="Times New Roman"/>
          <w:b/>
          <w:sz w:val="12"/>
          <w:szCs w:val="12"/>
        </w:rPr>
        <w:t xml:space="preserve"> </w:t>
      </w:r>
      <w:r w:rsidRPr="0024775A">
        <w:rPr>
          <w:rFonts w:ascii="Times New Roman" w:eastAsia="Calibri" w:hAnsi="Times New Roman" w:cs="Times New Roman"/>
          <w:b/>
          <w:sz w:val="12"/>
          <w:szCs w:val="12"/>
        </w:rPr>
        <w:t>ПЕРИОД 2026</w:t>
      </w:r>
      <w:proofErr w:type="gramStart"/>
      <w:r w:rsidRPr="0024775A">
        <w:rPr>
          <w:rFonts w:ascii="Times New Roman" w:eastAsia="Calibri" w:hAnsi="Times New Roman" w:cs="Times New Roman"/>
          <w:b/>
          <w:sz w:val="12"/>
          <w:szCs w:val="12"/>
        </w:rPr>
        <w:t xml:space="preserve"> И</w:t>
      </w:r>
      <w:proofErr w:type="gramEnd"/>
      <w:r w:rsidRPr="0024775A">
        <w:rPr>
          <w:rFonts w:ascii="Times New Roman" w:eastAsia="Calibri" w:hAnsi="Times New Roman" w:cs="Times New Roman"/>
          <w:b/>
          <w:sz w:val="12"/>
          <w:szCs w:val="12"/>
        </w:rPr>
        <w:t xml:space="preserve"> 2027 ГОДОВ</w:t>
      </w:r>
    </w:p>
    <w:p w:rsidR="0024775A" w:rsidRPr="0024775A" w:rsidRDefault="0024775A" w:rsidP="0024775A">
      <w:pPr>
        <w:tabs>
          <w:tab w:val="left" w:pos="284"/>
          <w:tab w:val="left" w:pos="3828"/>
        </w:tabs>
        <w:spacing w:after="0" w:line="240" w:lineRule="auto"/>
        <w:jc w:val="both"/>
        <w:rPr>
          <w:rFonts w:ascii="Times New Roman" w:eastAsia="Calibri" w:hAnsi="Times New Roman" w:cs="Times New Roman"/>
          <w:b/>
          <w:sz w:val="12"/>
          <w:szCs w:val="12"/>
        </w:rPr>
      </w:pP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Черновка  муниципального района Сергиевский, постановляет:</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4775A">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Черновка муниципального района Сергиевский Самарской области на 2025 год и плановый период 2026 и 2027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4775A" w:rsidRPr="0024775A" w:rsidTr="0024775A">
        <w:tc>
          <w:tcPr>
            <w:tcW w:w="192"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542</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1 13 02995 10 0000 130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Прочие доходы от компенсации затрат бюджетов сельских поселений</w:t>
            </w:r>
          </w:p>
        </w:tc>
      </w:tr>
    </w:tbl>
    <w:p w:rsidR="0024775A" w:rsidRPr="0024775A" w:rsidRDefault="0024775A" w:rsidP="0024775A">
      <w:pPr>
        <w:tabs>
          <w:tab w:val="left" w:pos="284"/>
          <w:tab w:val="left" w:pos="3828"/>
        </w:tabs>
        <w:spacing w:after="0" w:line="240" w:lineRule="auto"/>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24775A" w:rsidRPr="0024775A" w:rsidTr="0024775A">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542</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1 14 02052 10 0000 440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4775A" w:rsidRPr="0024775A" w:rsidTr="0024775A">
        <w:trPr>
          <w:trHeight w:val="370"/>
        </w:trPr>
        <w:tc>
          <w:tcPr>
            <w:tcW w:w="192"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542</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1 14 02053 10 0000 440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24775A" w:rsidRPr="0024775A" w:rsidRDefault="0024775A" w:rsidP="0024775A">
            <w:pPr>
              <w:tabs>
                <w:tab w:val="left" w:pos="284"/>
                <w:tab w:val="left" w:pos="3828"/>
              </w:tabs>
              <w:spacing w:after="0" w:line="240" w:lineRule="auto"/>
              <w:rPr>
                <w:rFonts w:ascii="Times New Roman" w:eastAsia="Calibri" w:hAnsi="Times New Roman" w:cs="Times New Roman"/>
                <w:sz w:val="12"/>
                <w:szCs w:val="12"/>
              </w:rPr>
            </w:pPr>
            <w:r w:rsidRPr="0024775A">
              <w:rPr>
                <w:rFonts w:ascii="Times New Roman" w:eastAsia="Calibri" w:hAnsi="Times New Roman" w:cs="Times New Roman"/>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bl>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4775A">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4" w:history="1">
        <w:r w:rsidRPr="0024775A">
          <w:rPr>
            <w:rStyle w:val="ae"/>
            <w:rFonts w:ascii="Times New Roman" w:eastAsia="Calibri" w:hAnsi="Times New Roman" w:cs="Times New Roman"/>
            <w:color w:val="auto"/>
            <w:sz w:val="12"/>
            <w:szCs w:val="12"/>
          </w:rPr>
          <w:t>http://www.sergievsk.ru/</w:t>
        </w:r>
      </w:hyperlink>
      <w:r w:rsidRPr="0024775A">
        <w:rPr>
          <w:rFonts w:ascii="Times New Roman" w:eastAsia="Calibri" w:hAnsi="Times New Roman" w:cs="Times New Roman"/>
          <w:sz w:val="12"/>
          <w:szCs w:val="12"/>
        </w:rPr>
        <w:t>.</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Черновка муниципального района Сергиевский Самарской области, начиная с бюджета на 2025 год и плановый период 2026 и 2027 годов.</w:t>
      </w:r>
    </w:p>
    <w:p w:rsidR="0024775A" w:rsidRPr="0024775A" w:rsidRDefault="0024775A" w:rsidP="0024775A">
      <w:pPr>
        <w:tabs>
          <w:tab w:val="left" w:pos="284"/>
          <w:tab w:val="left" w:pos="3828"/>
        </w:tabs>
        <w:spacing w:after="0" w:line="240" w:lineRule="auto"/>
        <w:ind w:firstLine="284"/>
        <w:jc w:val="both"/>
        <w:rPr>
          <w:rFonts w:ascii="Times New Roman" w:eastAsia="Calibri" w:hAnsi="Times New Roman" w:cs="Times New Roman"/>
          <w:sz w:val="12"/>
          <w:szCs w:val="12"/>
        </w:rPr>
      </w:pPr>
      <w:r w:rsidRPr="0024775A">
        <w:rPr>
          <w:rFonts w:ascii="Times New Roman" w:eastAsia="Calibri" w:hAnsi="Times New Roman" w:cs="Times New Roman"/>
          <w:sz w:val="12"/>
          <w:szCs w:val="12"/>
        </w:rPr>
        <w:t xml:space="preserve">4. </w:t>
      </w:r>
      <w:proofErr w:type="gramStart"/>
      <w:r w:rsidRPr="0024775A">
        <w:rPr>
          <w:rFonts w:ascii="Times New Roman" w:eastAsia="Calibri" w:hAnsi="Times New Roman" w:cs="Times New Roman"/>
          <w:sz w:val="12"/>
          <w:szCs w:val="12"/>
        </w:rPr>
        <w:t>Контроль за</w:t>
      </w:r>
      <w:proofErr w:type="gramEnd"/>
      <w:r w:rsidRPr="0024775A">
        <w:rPr>
          <w:rFonts w:ascii="Times New Roman" w:eastAsia="Calibri" w:hAnsi="Times New Roman" w:cs="Times New Roman"/>
          <w:sz w:val="12"/>
          <w:szCs w:val="12"/>
        </w:rPr>
        <w:t xml:space="preserve"> выполнением настоящего постановления оставляю за собой.</w:t>
      </w:r>
    </w:p>
    <w:p w:rsidR="004A78DC" w:rsidRDefault="004A78DC" w:rsidP="0024775A">
      <w:pPr>
        <w:tabs>
          <w:tab w:val="left" w:pos="284"/>
          <w:tab w:val="left" w:pos="3828"/>
        </w:tabs>
        <w:spacing w:after="0" w:line="240" w:lineRule="auto"/>
        <w:jc w:val="right"/>
        <w:rPr>
          <w:rFonts w:ascii="Times New Roman" w:eastAsia="Calibri" w:hAnsi="Times New Roman" w:cs="Times New Roman"/>
          <w:sz w:val="12"/>
          <w:szCs w:val="12"/>
        </w:rPr>
      </w:pPr>
    </w:p>
    <w:p w:rsidR="0024775A" w:rsidRP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Глава  сельского поселения  Черновка</w:t>
      </w:r>
    </w:p>
    <w:p w:rsidR="0024775A"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r w:rsidRPr="0024775A">
        <w:rPr>
          <w:rFonts w:ascii="Times New Roman" w:eastAsia="Calibri" w:hAnsi="Times New Roman" w:cs="Times New Roman"/>
          <w:sz w:val="12"/>
          <w:szCs w:val="12"/>
        </w:rPr>
        <w:t>муниципального района Сергиевский</w:t>
      </w:r>
    </w:p>
    <w:p w:rsidR="0069084B" w:rsidRDefault="0024775A" w:rsidP="0024775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4775A">
        <w:rPr>
          <w:rFonts w:ascii="Times New Roman" w:eastAsia="Calibri" w:hAnsi="Times New Roman" w:cs="Times New Roman"/>
          <w:sz w:val="12"/>
          <w:szCs w:val="12"/>
        </w:rPr>
        <w:t>С.А.Белов</w:t>
      </w:r>
      <w:proofErr w:type="spellEnd"/>
    </w:p>
    <w:p w:rsidR="004A78DC" w:rsidRDefault="004A78DC" w:rsidP="007E1856">
      <w:pPr>
        <w:tabs>
          <w:tab w:val="left" w:pos="284"/>
          <w:tab w:val="left" w:pos="3828"/>
        </w:tabs>
        <w:spacing w:after="0" w:line="240" w:lineRule="auto"/>
        <w:jc w:val="center"/>
        <w:rPr>
          <w:rFonts w:ascii="Times New Roman" w:eastAsia="Calibri" w:hAnsi="Times New Roman" w:cs="Times New Roman"/>
          <w:b/>
          <w:sz w:val="12"/>
          <w:szCs w:val="12"/>
        </w:rPr>
      </w:pPr>
    </w:p>
    <w:p w:rsidR="004A78DC" w:rsidRDefault="004A78DC" w:rsidP="007E1856">
      <w:pPr>
        <w:tabs>
          <w:tab w:val="left" w:pos="284"/>
          <w:tab w:val="left" w:pos="3828"/>
        </w:tabs>
        <w:spacing w:after="0" w:line="240" w:lineRule="auto"/>
        <w:jc w:val="center"/>
        <w:rPr>
          <w:rFonts w:ascii="Times New Roman" w:eastAsia="Calibri" w:hAnsi="Times New Roman" w:cs="Times New Roman"/>
          <w:b/>
          <w:sz w:val="12"/>
          <w:szCs w:val="12"/>
        </w:rPr>
      </w:pP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lastRenderedPageBreak/>
        <w:t>АДМИНИСТРАЦИЯ</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СЕЛЬСКОГО ПОСЕЛЕНИЯ АНТОНОВКА</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МУНИЦИПАЛЬНОГО РАЙОНА СЕРГИЕВСКИЙ</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САМАРСКОЙ ОБЛАСТИ</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ПОСТАНОВЛЕНИЕ</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от «05» МАЯ 2025 г. № 22</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p>
    <w:p w:rsid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 xml:space="preserve">О ПРИЗНАНИИ </w:t>
      </w:r>
      <w:proofErr w:type="gramStart"/>
      <w:r w:rsidRPr="007E1856">
        <w:rPr>
          <w:rFonts w:ascii="Times New Roman" w:eastAsia="Calibri" w:hAnsi="Times New Roman" w:cs="Times New Roman"/>
          <w:b/>
          <w:sz w:val="12"/>
          <w:szCs w:val="12"/>
        </w:rPr>
        <w:t>УТРАТИВШИМ</w:t>
      </w:r>
      <w:proofErr w:type="gramEnd"/>
      <w:r w:rsidRPr="007E1856">
        <w:rPr>
          <w:rFonts w:ascii="Times New Roman" w:eastAsia="Calibri" w:hAnsi="Times New Roman" w:cs="Times New Roman"/>
          <w:b/>
          <w:sz w:val="12"/>
          <w:szCs w:val="12"/>
        </w:rPr>
        <w:t xml:space="preserve"> СИЛУ ПОСТАНОВЛЕНИЯ АДМИНИСТРАЦИИ СЕЛЬСКОГО ПОСЕЛЕНИЯ АНТОНОВКА МУНИЦИПАЛЬНОГО РАЙОНА СЕРГИЕВСКИЙ САМАРСКОЙ ОБЛАСТИ ОТ 05.04.2022 Г. № 9 «ОБ УТВЕРЖДЕНИИ ПОРЯДКА ПОДГОТОВКИ, УТВЕРЖДЕНИЯ МЕСТНЫХ НОРМАТИВОВ ГРАДОСТРОИТЕЛЬНОГО ПРОЕКТИРОВАНИЯ</w:t>
      </w:r>
    </w:p>
    <w:p w:rsid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 xml:space="preserve"> И ВНЕСЕНИЯ В НИХ ИЗМЕНЕНИЙ»</w:t>
      </w:r>
    </w:p>
    <w:p w:rsidR="007E1856" w:rsidRPr="007E1856" w:rsidRDefault="007E1856" w:rsidP="007E1856">
      <w:pPr>
        <w:tabs>
          <w:tab w:val="left" w:pos="284"/>
          <w:tab w:val="left" w:pos="3828"/>
        </w:tabs>
        <w:spacing w:after="0" w:line="240" w:lineRule="auto"/>
        <w:jc w:val="both"/>
        <w:rPr>
          <w:rFonts w:ascii="Times New Roman" w:eastAsia="Calibri" w:hAnsi="Times New Roman" w:cs="Times New Roman"/>
          <w:sz w:val="12"/>
          <w:szCs w:val="12"/>
        </w:rPr>
      </w:pPr>
    </w:p>
    <w:p w:rsidR="007E1856" w:rsidRPr="007E1856" w:rsidRDefault="007E1856" w:rsidP="007E185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1856">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Антоновка муниципального района Сергиевский Самарской области, администрация сельского</w:t>
      </w:r>
      <w:proofErr w:type="gramEnd"/>
      <w:r w:rsidRPr="007E1856">
        <w:rPr>
          <w:rFonts w:ascii="Times New Roman" w:eastAsia="Calibri" w:hAnsi="Times New Roman" w:cs="Times New Roman"/>
          <w:sz w:val="12"/>
          <w:szCs w:val="12"/>
        </w:rPr>
        <w:t xml:space="preserve"> поселения Антоновка муниципального района Сергиевский Самарской области постановляет:</w:t>
      </w:r>
    </w:p>
    <w:p w:rsidR="007E1856" w:rsidRPr="007E1856" w:rsidRDefault="007E1856" w:rsidP="007E1856">
      <w:pPr>
        <w:tabs>
          <w:tab w:val="left" w:pos="284"/>
          <w:tab w:val="left" w:pos="3828"/>
        </w:tabs>
        <w:spacing w:after="0" w:line="240" w:lineRule="auto"/>
        <w:ind w:firstLine="284"/>
        <w:jc w:val="both"/>
        <w:rPr>
          <w:rFonts w:ascii="Times New Roman" w:eastAsia="Calibri" w:hAnsi="Times New Roman" w:cs="Times New Roman"/>
          <w:sz w:val="12"/>
          <w:szCs w:val="12"/>
        </w:rPr>
      </w:pPr>
      <w:r w:rsidRPr="007E1856">
        <w:rPr>
          <w:rFonts w:ascii="Times New Roman" w:eastAsia="Calibri" w:hAnsi="Times New Roman" w:cs="Times New Roman"/>
          <w:sz w:val="12"/>
          <w:szCs w:val="12"/>
        </w:rPr>
        <w:t>1. Признать утратившим силу Постановление администрации сельского поселения Антоновка муниципального района Сергиевский Самарской области от 05.04.2022 г. № 9 «Об утверждении Порядка подготовки, утверждения местных нормативов градостроительного проектирования сельского поселения Антоновка муниципального района Сергиевский Самарской области и внесения в них изменений».</w:t>
      </w:r>
    </w:p>
    <w:p w:rsidR="007E1856" w:rsidRPr="007E1856" w:rsidRDefault="007E1856" w:rsidP="007E1856">
      <w:pPr>
        <w:tabs>
          <w:tab w:val="left" w:pos="284"/>
          <w:tab w:val="left" w:pos="3828"/>
        </w:tabs>
        <w:spacing w:after="0" w:line="240" w:lineRule="auto"/>
        <w:ind w:firstLine="284"/>
        <w:jc w:val="both"/>
        <w:rPr>
          <w:rFonts w:ascii="Times New Roman" w:eastAsia="Calibri" w:hAnsi="Times New Roman" w:cs="Times New Roman"/>
          <w:sz w:val="12"/>
          <w:szCs w:val="12"/>
        </w:rPr>
      </w:pPr>
      <w:r w:rsidRPr="007E1856">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E1856" w:rsidRPr="007E1856" w:rsidRDefault="007E1856" w:rsidP="007E1856">
      <w:pPr>
        <w:tabs>
          <w:tab w:val="left" w:pos="284"/>
          <w:tab w:val="left" w:pos="3828"/>
        </w:tabs>
        <w:spacing w:after="0" w:line="240" w:lineRule="auto"/>
        <w:ind w:firstLine="284"/>
        <w:jc w:val="both"/>
        <w:rPr>
          <w:rFonts w:ascii="Times New Roman" w:eastAsia="Calibri" w:hAnsi="Times New Roman" w:cs="Times New Roman"/>
          <w:sz w:val="12"/>
          <w:szCs w:val="12"/>
        </w:rPr>
      </w:pPr>
      <w:r w:rsidRPr="007E185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E1856" w:rsidRPr="007E1856" w:rsidRDefault="007E1856" w:rsidP="007E1856">
      <w:pPr>
        <w:tabs>
          <w:tab w:val="left" w:pos="284"/>
          <w:tab w:val="left" w:pos="3828"/>
        </w:tabs>
        <w:spacing w:after="0" w:line="240" w:lineRule="auto"/>
        <w:ind w:firstLine="284"/>
        <w:jc w:val="both"/>
        <w:rPr>
          <w:rFonts w:ascii="Times New Roman" w:eastAsia="Calibri" w:hAnsi="Times New Roman" w:cs="Times New Roman"/>
          <w:sz w:val="12"/>
          <w:szCs w:val="12"/>
        </w:rPr>
      </w:pPr>
      <w:r w:rsidRPr="007E1856">
        <w:rPr>
          <w:rFonts w:ascii="Times New Roman" w:eastAsia="Calibri" w:hAnsi="Times New Roman" w:cs="Times New Roman"/>
          <w:sz w:val="12"/>
          <w:szCs w:val="12"/>
        </w:rPr>
        <w:t xml:space="preserve">4. </w:t>
      </w:r>
      <w:proofErr w:type="gramStart"/>
      <w:r w:rsidRPr="007E1856">
        <w:rPr>
          <w:rFonts w:ascii="Times New Roman" w:eastAsia="Calibri" w:hAnsi="Times New Roman" w:cs="Times New Roman"/>
          <w:sz w:val="12"/>
          <w:szCs w:val="12"/>
        </w:rPr>
        <w:t>Контроль за</w:t>
      </w:r>
      <w:proofErr w:type="gramEnd"/>
      <w:r w:rsidRPr="007E1856">
        <w:rPr>
          <w:rFonts w:ascii="Times New Roman" w:eastAsia="Calibri" w:hAnsi="Times New Roman" w:cs="Times New Roman"/>
          <w:sz w:val="12"/>
          <w:szCs w:val="12"/>
        </w:rPr>
        <w:t xml:space="preserve"> выполнением настоящего Постановления оставляю за собой.</w:t>
      </w:r>
    </w:p>
    <w:p w:rsidR="007E1856" w:rsidRPr="007E1856" w:rsidRDefault="007E1856" w:rsidP="007E1856">
      <w:pPr>
        <w:tabs>
          <w:tab w:val="left" w:pos="284"/>
          <w:tab w:val="left" w:pos="3828"/>
        </w:tabs>
        <w:spacing w:after="0" w:line="240" w:lineRule="auto"/>
        <w:jc w:val="right"/>
        <w:rPr>
          <w:rFonts w:ascii="Times New Roman" w:eastAsia="Calibri" w:hAnsi="Times New Roman" w:cs="Times New Roman"/>
          <w:sz w:val="12"/>
          <w:szCs w:val="12"/>
        </w:rPr>
      </w:pPr>
      <w:r w:rsidRPr="007E1856">
        <w:rPr>
          <w:rFonts w:ascii="Times New Roman" w:eastAsia="Calibri" w:hAnsi="Times New Roman" w:cs="Times New Roman"/>
          <w:sz w:val="12"/>
          <w:szCs w:val="12"/>
        </w:rPr>
        <w:t>Глава сельского поселения Антоновка</w:t>
      </w:r>
    </w:p>
    <w:p w:rsidR="007E1856" w:rsidRDefault="007E1856" w:rsidP="007E1856">
      <w:pPr>
        <w:tabs>
          <w:tab w:val="left" w:pos="284"/>
          <w:tab w:val="left" w:pos="3828"/>
        </w:tabs>
        <w:spacing w:after="0" w:line="240" w:lineRule="auto"/>
        <w:jc w:val="right"/>
        <w:rPr>
          <w:rFonts w:ascii="Times New Roman" w:eastAsia="Calibri" w:hAnsi="Times New Roman" w:cs="Times New Roman"/>
          <w:sz w:val="12"/>
          <w:szCs w:val="12"/>
        </w:rPr>
      </w:pPr>
      <w:r w:rsidRPr="007E185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E1856">
        <w:rPr>
          <w:rFonts w:ascii="Times New Roman" w:eastAsia="Calibri" w:hAnsi="Times New Roman" w:cs="Times New Roman"/>
          <w:sz w:val="12"/>
          <w:szCs w:val="12"/>
        </w:rPr>
        <w:t>Самарской области</w:t>
      </w:r>
    </w:p>
    <w:p w:rsidR="007E1856" w:rsidRPr="007E1856" w:rsidRDefault="007E1856" w:rsidP="007E1856">
      <w:pPr>
        <w:tabs>
          <w:tab w:val="left" w:pos="284"/>
          <w:tab w:val="left" w:pos="3828"/>
        </w:tabs>
        <w:spacing w:after="0" w:line="240" w:lineRule="auto"/>
        <w:jc w:val="right"/>
        <w:rPr>
          <w:rFonts w:ascii="Times New Roman" w:eastAsia="Calibri" w:hAnsi="Times New Roman" w:cs="Times New Roman"/>
          <w:sz w:val="12"/>
          <w:szCs w:val="12"/>
        </w:rPr>
      </w:pPr>
      <w:r w:rsidRPr="007E1856">
        <w:rPr>
          <w:rFonts w:ascii="Times New Roman" w:eastAsia="Calibri" w:hAnsi="Times New Roman" w:cs="Times New Roman"/>
          <w:sz w:val="12"/>
          <w:szCs w:val="12"/>
        </w:rPr>
        <w:t>Е.А. Антонов</w:t>
      </w:r>
    </w:p>
    <w:p w:rsidR="004A78DC" w:rsidRDefault="004A78DC" w:rsidP="007E1856">
      <w:pPr>
        <w:tabs>
          <w:tab w:val="left" w:pos="284"/>
          <w:tab w:val="left" w:pos="3828"/>
        </w:tabs>
        <w:spacing w:after="0" w:line="240" w:lineRule="auto"/>
        <w:jc w:val="center"/>
        <w:rPr>
          <w:rFonts w:ascii="Times New Roman" w:eastAsia="Calibri" w:hAnsi="Times New Roman" w:cs="Times New Roman"/>
          <w:b/>
          <w:sz w:val="12"/>
          <w:szCs w:val="12"/>
        </w:rPr>
      </w:pP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АДМИНИСТРАЦИЯ</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СЕЛЬСКОГО ПОСЕЛЕНИЯ ВЕРХНЯЯ ОРЛЯНКА</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МУНИЦИПАЛЬНОГО РАЙОНА СЕРГИЕВСКИЙ</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САМАРСКОЙ ОБЛАСТИ</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ПОСТАНОВЛЕНИЕ</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от «05» МАЯ 2025 г. № 19</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 xml:space="preserve">О ПРИЗНАНИИ </w:t>
      </w:r>
      <w:proofErr w:type="gramStart"/>
      <w:r w:rsidRPr="007E1856">
        <w:rPr>
          <w:rFonts w:ascii="Times New Roman" w:eastAsia="Calibri" w:hAnsi="Times New Roman" w:cs="Times New Roman"/>
          <w:b/>
          <w:sz w:val="12"/>
          <w:szCs w:val="12"/>
        </w:rPr>
        <w:t>УТРАТИВШИМ</w:t>
      </w:r>
      <w:proofErr w:type="gramEnd"/>
      <w:r w:rsidRPr="007E1856">
        <w:rPr>
          <w:rFonts w:ascii="Times New Roman" w:eastAsia="Calibri" w:hAnsi="Times New Roman" w:cs="Times New Roman"/>
          <w:b/>
          <w:sz w:val="12"/>
          <w:szCs w:val="12"/>
        </w:rPr>
        <w:t xml:space="preserve"> СИЛУ ПОСТАНОВЛЕНИЯ АДМИНИСТРАЦИИ СЕЛЬСКОГО ПОСЕЛЕНИЯ ВЕРХНЯЯ ОРЛЯНКА МУНИЦИПАЛЬНОГО РАЙОНА СЕРГИЕВСКИЙ САМАРСКОЙ ОБЛАСТИ ОТ 05.04.2022 Г. № 7 «ОБ УТВЕРЖДЕНИИ ПОРЯДКА ПОДГОТОВКИ, УТВЕРЖДЕНИЯ МЕСТНЫХ НОРМАТИВОВ ГРАДОСТРОИТЕЛЬНОГО ПРОЕКТИРОВАНИЯ</w:t>
      </w:r>
    </w:p>
    <w:p w:rsidR="009424C8"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 xml:space="preserve"> СЕЛЬСКОГО ПОСЕЛЕНИЯ ВЕРХНЯЯ ОРЛЯНКА МУНИЦИПАЛЬНОГО РАЙОНА СЕРГИЕВСКИЙ САМАРСКОЙ ОБЛАСТИ </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И ВНЕСЕНИЯ В НИХ ИЗМЕНЕНИЙ»</w:t>
      </w:r>
    </w:p>
    <w:p w:rsidR="007E1856" w:rsidRPr="007E1856" w:rsidRDefault="007E1856" w:rsidP="007E1856">
      <w:pPr>
        <w:tabs>
          <w:tab w:val="left" w:pos="284"/>
          <w:tab w:val="left" w:pos="3828"/>
        </w:tabs>
        <w:spacing w:after="0" w:line="240" w:lineRule="auto"/>
        <w:jc w:val="center"/>
        <w:rPr>
          <w:rFonts w:ascii="Times New Roman" w:eastAsia="Calibri" w:hAnsi="Times New Roman" w:cs="Times New Roman"/>
          <w:b/>
          <w:sz w:val="12"/>
          <w:szCs w:val="12"/>
        </w:rPr>
      </w:pPr>
    </w:p>
    <w:p w:rsidR="007E1856" w:rsidRPr="007E1856" w:rsidRDefault="007E1856"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E1856">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Верхняя Орлянка муниципального района Сергиевский Самарской области, администрация</w:t>
      </w:r>
      <w:proofErr w:type="gramEnd"/>
      <w:r w:rsidRPr="007E1856">
        <w:rPr>
          <w:rFonts w:ascii="Times New Roman" w:eastAsia="Calibri" w:hAnsi="Times New Roman" w:cs="Times New Roman"/>
          <w:sz w:val="12"/>
          <w:szCs w:val="12"/>
        </w:rPr>
        <w:t xml:space="preserve"> сельского поселения Верхняя Орлянка муниципального района Сергиевский Самарской области постановляет:</w:t>
      </w:r>
    </w:p>
    <w:p w:rsidR="007E1856" w:rsidRPr="007E1856" w:rsidRDefault="007E1856"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7E1856">
        <w:rPr>
          <w:rFonts w:ascii="Times New Roman" w:eastAsia="Calibri" w:hAnsi="Times New Roman" w:cs="Times New Roman"/>
          <w:sz w:val="12"/>
          <w:szCs w:val="12"/>
        </w:rPr>
        <w:t>1. Признать утратившим силу Постановление администрации сельского поселения Верхняя Орлянка муниципального района Сергиевский Самарской области от 05.04.2022 г. № 7 «Об утверждении Порядка подготовки, утверждения местных нормативов градостроительного проектирования сельского поселения Верхняя Орлянка муниципального района Сергиевский Самарской области и внесения в них изменений».</w:t>
      </w:r>
    </w:p>
    <w:p w:rsidR="007E1856" w:rsidRPr="007E1856" w:rsidRDefault="007E1856"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7E1856">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E1856" w:rsidRPr="007E1856" w:rsidRDefault="007E1856"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7E185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E1856" w:rsidRPr="007E1856" w:rsidRDefault="007E1856"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7E1856">
        <w:rPr>
          <w:rFonts w:ascii="Times New Roman" w:eastAsia="Calibri" w:hAnsi="Times New Roman" w:cs="Times New Roman"/>
          <w:sz w:val="12"/>
          <w:szCs w:val="12"/>
        </w:rPr>
        <w:t xml:space="preserve">4. </w:t>
      </w:r>
      <w:proofErr w:type="gramStart"/>
      <w:r w:rsidRPr="007E1856">
        <w:rPr>
          <w:rFonts w:ascii="Times New Roman" w:eastAsia="Calibri" w:hAnsi="Times New Roman" w:cs="Times New Roman"/>
          <w:sz w:val="12"/>
          <w:szCs w:val="12"/>
        </w:rPr>
        <w:t>Контроль за</w:t>
      </w:r>
      <w:proofErr w:type="gramEnd"/>
      <w:r w:rsidRPr="007E1856">
        <w:rPr>
          <w:rFonts w:ascii="Times New Roman" w:eastAsia="Calibri" w:hAnsi="Times New Roman" w:cs="Times New Roman"/>
          <w:sz w:val="12"/>
          <w:szCs w:val="12"/>
        </w:rPr>
        <w:t xml:space="preserve"> выполнением настоящего Постановления оставляю за собой.</w:t>
      </w:r>
    </w:p>
    <w:p w:rsidR="007E1856" w:rsidRPr="007E1856" w:rsidRDefault="007E1856" w:rsidP="009424C8">
      <w:pPr>
        <w:tabs>
          <w:tab w:val="left" w:pos="284"/>
          <w:tab w:val="left" w:pos="3828"/>
        </w:tabs>
        <w:spacing w:after="0" w:line="240" w:lineRule="auto"/>
        <w:jc w:val="right"/>
        <w:rPr>
          <w:rFonts w:ascii="Times New Roman" w:eastAsia="Calibri" w:hAnsi="Times New Roman" w:cs="Times New Roman"/>
          <w:sz w:val="12"/>
          <w:szCs w:val="12"/>
        </w:rPr>
      </w:pPr>
      <w:r w:rsidRPr="007E1856">
        <w:rPr>
          <w:rFonts w:ascii="Times New Roman" w:eastAsia="Calibri" w:hAnsi="Times New Roman" w:cs="Times New Roman"/>
          <w:sz w:val="12"/>
          <w:szCs w:val="12"/>
        </w:rPr>
        <w:t>Глава сельского поселения Верхняя Орлянка</w:t>
      </w:r>
    </w:p>
    <w:p w:rsidR="009424C8" w:rsidRDefault="007E1856" w:rsidP="009424C8">
      <w:pPr>
        <w:tabs>
          <w:tab w:val="left" w:pos="284"/>
          <w:tab w:val="left" w:pos="3828"/>
        </w:tabs>
        <w:spacing w:after="0" w:line="240" w:lineRule="auto"/>
        <w:jc w:val="right"/>
        <w:rPr>
          <w:rFonts w:ascii="Times New Roman" w:eastAsia="Calibri" w:hAnsi="Times New Roman" w:cs="Times New Roman"/>
          <w:sz w:val="12"/>
          <w:szCs w:val="12"/>
        </w:rPr>
      </w:pPr>
      <w:r w:rsidRPr="007E1856">
        <w:rPr>
          <w:rFonts w:ascii="Times New Roman" w:eastAsia="Calibri" w:hAnsi="Times New Roman" w:cs="Times New Roman"/>
          <w:sz w:val="12"/>
          <w:szCs w:val="12"/>
        </w:rPr>
        <w:t>муниципального района Сергиевский</w:t>
      </w:r>
      <w:r w:rsidR="009424C8">
        <w:rPr>
          <w:rFonts w:ascii="Times New Roman" w:eastAsia="Calibri" w:hAnsi="Times New Roman" w:cs="Times New Roman"/>
          <w:sz w:val="12"/>
          <w:szCs w:val="12"/>
        </w:rPr>
        <w:t xml:space="preserve"> </w:t>
      </w:r>
      <w:r w:rsidRPr="007E1856">
        <w:rPr>
          <w:rFonts w:ascii="Times New Roman" w:eastAsia="Calibri" w:hAnsi="Times New Roman" w:cs="Times New Roman"/>
          <w:sz w:val="12"/>
          <w:szCs w:val="12"/>
        </w:rPr>
        <w:t>Самарской области</w:t>
      </w:r>
    </w:p>
    <w:p w:rsidR="007E1856" w:rsidRPr="007E1856" w:rsidRDefault="007E1856" w:rsidP="009424C8">
      <w:pPr>
        <w:tabs>
          <w:tab w:val="left" w:pos="284"/>
          <w:tab w:val="left" w:pos="3828"/>
        </w:tabs>
        <w:spacing w:after="0" w:line="240" w:lineRule="auto"/>
        <w:jc w:val="right"/>
        <w:rPr>
          <w:rFonts w:ascii="Times New Roman" w:eastAsia="Calibri" w:hAnsi="Times New Roman" w:cs="Times New Roman"/>
          <w:sz w:val="12"/>
          <w:szCs w:val="12"/>
        </w:rPr>
      </w:pPr>
      <w:r w:rsidRPr="007E1856">
        <w:rPr>
          <w:rFonts w:ascii="Times New Roman" w:eastAsia="Calibri" w:hAnsi="Times New Roman" w:cs="Times New Roman"/>
          <w:sz w:val="12"/>
          <w:szCs w:val="12"/>
        </w:rPr>
        <w:t>Р.Р. Исмагилов</w:t>
      </w:r>
    </w:p>
    <w:p w:rsidR="004A78DC" w:rsidRDefault="004A78DC"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7E1856"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АДМИНИСТРАЦИЯ</w:t>
      </w:r>
    </w:p>
    <w:p w:rsidR="009424C8" w:rsidRPr="007E1856"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9424C8" w:rsidRPr="007E1856"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МУНИЦИПАЛЬНОГО РАЙОНА СЕРГИЕВСКИЙ</w:t>
      </w:r>
    </w:p>
    <w:p w:rsidR="009424C8" w:rsidRPr="007E1856"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САМАРСКОЙ ОБЛАСТИ</w:t>
      </w:r>
    </w:p>
    <w:p w:rsidR="009424C8" w:rsidRPr="007E1856"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7E1856"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7E1856">
        <w:rPr>
          <w:rFonts w:ascii="Times New Roman" w:eastAsia="Calibri" w:hAnsi="Times New Roman" w:cs="Times New Roman"/>
          <w:b/>
          <w:sz w:val="12"/>
          <w:szCs w:val="12"/>
        </w:rPr>
        <w:t>ПОСТАНОВЛЕНИЕ</w:t>
      </w:r>
    </w:p>
    <w:p w:rsidR="009424C8" w:rsidRPr="007E1856"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от «06» МАЯ 2025 г. № 20</w:t>
      </w:r>
    </w:p>
    <w:p w:rsidR="009424C8" w:rsidRPr="009424C8" w:rsidRDefault="009424C8" w:rsidP="009424C8">
      <w:pPr>
        <w:tabs>
          <w:tab w:val="left" w:pos="284"/>
          <w:tab w:val="left" w:pos="3828"/>
        </w:tabs>
        <w:spacing w:after="0" w:line="240" w:lineRule="auto"/>
        <w:jc w:val="both"/>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СЕЛЬСКОГО ПОСЕЛЕНИЯ ВОРОТНЕЕ МУНИЦИПАЛЬНОГО РАЙОНА СЕРГИЕВСКИЙ САМАРСКОЙ ОБЛАСТИ ОТ 05.04.2022 Г. № 8 «ОБ УТВЕРЖДЕНИИ ПОРЯДКА ПОДГОТОВКИ, УТВЕРЖДЕНИЯ МЕСТНЫХ НОРМАТИВОВ ГРАДОСТРОИТЕЛЬНОГО ПРОЕКТИРОВАНИЯ </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И ВНЕСЕНИЯ В НИХ ИЗМЕНЕНИЙ»</w:t>
      </w:r>
    </w:p>
    <w:p w:rsidR="009424C8" w:rsidRPr="009424C8" w:rsidRDefault="009424C8" w:rsidP="009424C8">
      <w:pPr>
        <w:tabs>
          <w:tab w:val="left" w:pos="284"/>
          <w:tab w:val="left" w:pos="3828"/>
        </w:tabs>
        <w:spacing w:after="0" w:line="240" w:lineRule="auto"/>
        <w:jc w:val="both"/>
        <w:rPr>
          <w:rFonts w:ascii="Times New Roman" w:eastAsia="Calibri" w:hAnsi="Times New Roman" w:cs="Times New Roman"/>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Воротнее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Воротнее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Воротнее муниципального района Сергиевский Самарской области от 05.04.2022 г. № 8 «Об утверждении Порядка подготовки, утверждения местных нормативов градостроительного проектирования сельского поселения Воротнее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Воротнее</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 Сергиевский 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С.А. Никитин</w:t>
      </w:r>
    </w:p>
    <w:p w:rsidR="004A78DC" w:rsidRDefault="004A78DC"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ЗАХАРКИНО</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«05» МАЯ 2025  г. № 20</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СЕЛЬСКОГО ПОСЕЛЕНИЯ ЗАХАРКИНО МУНИЦИПАЛЬНОГО РАЙОНА СЕРГИЕВСКИЙ САМАРСКОЙ ОБЛАСТИ ОТ 05.04.2022 Г. № 10 «ОБ УТВЕРЖДЕНИИ ПОРЯДКА ПОДГОТОВКИ, УТВЕРЖДЕНИЯ МЕСТНЫХ НОРМАТИВОВ ГРАДОСТРОИТЕЛЬНОГО ПРОЕКТИРОВАНИЯ </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И ВНЕСЕНИЯ В НИХ ИЗМЕНЕНИЙ»</w:t>
      </w:r>
    </w:p>
    <w:p w:rsidR="009424C8" w:rsidRPr="009424C8" w:rsidRDefault="009424C8" w:rsidP="009424C8">
      <w:pPr>
        <w:tabs>
          <w:tab w:val="left" w:pos="284"/>
          <w:tab w:val="left" w:pos="3828"/>
        </w:tabs>
        <w:spacing w:after="0" w:line="240" w:lineRule="auto"/>
        <w:jc w:val="both"/>
        <w:rPr>
          <w:rFonts w:ascii="Times New Roman" w:eastAsia="Calibri" w:hAnsi="Times New Roman" w:cs="Times New Roman"/>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Захаркино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Захаркино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Захаркино муниципального района Сергиевский Самарской области от 05.04.2022 г. № 10 «Об утверждении Порядка подготовки, утверждения местных нормативов градостроительного проектирования сельского поселения Захаркино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Захаркино</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Сергиевский 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Д.П. </w:t>
      </w:r>
      <w:proofErr w:type="spellStart"/>
      <w:r w:rsidRPr="009424C8">
        <w:rPr>
          <w:rFonts w:ascii="Times New Roman" w:eastAsia="Calibri" w:hAnsi="Times New Roman" w:cs="Times New Roman"/>
          <w:sz w:val="12"/>
          <w:szCs w:val="12"/>
        </w:rPr>
        <w:t>Больсунов</w:t>
      </w:r>
      <w:proofErr w:type="spellEnd"/>
    </w:p>
    <w:p w:rsidR="004A78DC" w:rsidRDefault="004A78DC"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КАЛИНОВКА</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от «05» МАЯ 2025 г. №18</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СЕЛЬСКОГО ПОСЕЛЕНИЯ КАЛИНОВКА ОБЛАСТИ ОТ 05.04.2022 Г. № 10 «ОБ УТВЕРЖДЕНИИ ПОРЯДКА ПОДГОТОВКИ МУНИЦИПАЛЬНОГО РАЙОНА СЕРГИЕВСКИЙ САМАРСКОЙ, УТВЕРЖДЕНИЯ МЕСТНЫХ НОРМАТИВОВ ГРАДОСТРОИТЕЛЬНОГО ПРОЕКТИРОВАНИЯ </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И ВНЕСЕНИЯ В НИХ ИЗМЕНЕНИЙ»</w:t>
      </w:r>
    </w:p>
    <w:p w:rsidR="009424C8" w:rsidRPr="009424C8" w:rsidRDefault="009424C8" w:rsidP="009424C8">
      <w:pPr>
        <w:tabs>
          <w:tab w:val="left" w:pos="284"/>
          <w:tab w:val="left" w:pos="3828"/>
        </w:tabs>
        <w:spacing w:after="0" w:line="240" w:lineRule="auto"/>
        <w:jc w:val="both"/>
        <w:rPr>
          <w:rFonts w:ascii="Times New Roman" w:eastAsia="Calibri" w:hAnsi="Times New Roman" w:cs="Times New Roman"/>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Калиновка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Калиновка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Калиновка муниципального района Сергиевский Самарской области от 05.04.2022 г. № 10 «Об утверждении Порядка подготовки, утверждения местных нормативов градостроительного проектирования сельского поселения Калиновка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lastRenderedPageBreak/>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Калиновка</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Сергиевский 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А.С. Баранов</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КАНДАБУЛАК</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от «05» МАЯ 2025 г. № 19</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СЕЛЬСКОГО ПОСЕЛЕНИЯ КАНДАБУЛАК МУНИЦИПАЛЬНОГО РАЙОНА СЕРГИЕВСКИЙ САМАРСКОЙ ОБЛАСТИ ОТ 04.04.2022 Г. № 9 «ОБ УТВЕРЖДЕНИИ ПОРЯДКА ПОДГОТОВКИ, УТВЕРЖДЕНИЯ МЕСТНЫХ НОРМАТИВОВ ГРАДОСТРОИТЕЛЬНОГО ПРОЕКТИРОВАНИЯ</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И ВНЕСЕНИЯ В НИХ ИЗМЕНЕНИЙ»</w:t>
      </w:r>
    </w:p>
    <w:p w:rsidR="009424C8" w:rsidRPr="009424C8" w:rsidRDefault="009424C8" w:rsidP="009424C8">
      <w:pPr>
        <w:tabs>
          <w:tab w:val="left" w:pos="284"/>
          <w:tab w:val="left" w:pos="3828"/>
        </w:tabs>
        <w:spacing w:after="0" w:line="240" w:lineRule="auto"/>
        <w:jc w:val="both"/>
        <w:rPr>
          <w:rFonts w:ascii="Times New Roman" w:eastAsia="Calibri" w:hAnsi="Times New Roman" w:cs="Times New Roman"/>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Кандабулак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Кандабулак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Кандабулак муниципального района Сергиевский Самарской области от 04.04.2022 г. № 9 «Об утверждении Порядка подготовки, утверждения местных нормативов градостроительного проектирования сельского поселения Кандабулак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Кандабулак</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Сергиевский 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В.А. Литвиненко</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КАРМАЛО-АДЕЛЯКОВО</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от «05» МАЯ 2025 г. № 17</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САМАРСКОЙ ОБЛАСТИ ОТ 05.04.2022 Г. № 9 «ОБ УТВЕРЖДЕНИИ ПОРЯДКА ПОДГОТОВКИ, УТВЕРЖДЕНИЯ МЕСТНЫХ НОРМАТИВОВ ГРАДОСТРОИТЕЛЬНОГО ПРОЕКТИРОВАНИЯ СЕЛЬСКОГО ПОСЕЛЕНИЯ КАРМАЛО-АДЕЛЯКОВО </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Кармало-Аделяково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Кармало-Аделяково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Кармало-Аделяково муниципального района Сергиевский Самарской области от 05.04.2022 г. № 9 «Об утверждении Порядка подготовки, утверждения местных нормативов градостроительного проектирования сельского поселения Кармало-Аделяково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Кармало-Аделяково</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Сергиевский 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О.М. Карягин</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КУТУЗОВСКИЙ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от «06» МАЯ 2025 г. № 17</w:t>
      </w:r>
    </w:p>
    <w:p w:rsidR="004A78DC" w:rsidRPr="009424C8" w:rsidRDefault="004A78DC" w:rsidP="009424C8">
      <w:pPr>
        <w:tabs>
          <w:tab w:val="left" w:pos="284"/>
          <w:tab w:val="left" w:pos="3828"/>
        </w:tabs>
        <w:spacing w:after="0" w:line="240" w:lineRule="auto"/>
        <w:jc w:val="center"/>
        <w:rPr>
          <w:rFonts w:ascii="Times New Roman" w:eastAsia="Calibri" w:hAnsi="Times New Roman" w:cs="Times New Roman"/>
          <w:b/>
          <w:sz w:val="12"/>
          <w:szCs w:val="12"/>
        </w:rPr>
      </w:pPr>
    </w:p>
    <w:p w:rsidR="004A78DC"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СЕЛЬСКОГО ПОСЕЛЕНИЯ КУТУЗОВСКИЙ </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lastRenderedPageBreak/>
        <w:t xml:space="preserve">МУНИЦИПАЛЬНОГО РАЙОНА СЕРГИЕВСКИЙ САМАРСКОЙ ОБЛАСТИ ОТ 05.04.2022 Г. № 12 «ОБ УТВЕРЖДЕНИИ ПОРЯДКА ПОДГОТОВКИ, УТВЕРЖДЕНИЯ МЕСТНЫХ НОРМАТИВОВ ГРАДОСТРОИТЕЛЬНОГО ПРОЕКТИРОВАНИЯ </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СЕЛЬСКОГО ПОСЕЛЕНИЯ КУТУЗОВСКИЙ МУНИЦИПАЛЬНОГО РАЙОНА СЕРГИЕВСКИЙ САМАРСКОЙ ОБЛАСТИ </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И ВНЕСЕНИЯ В НИХ ИЗМЕНЕНИЙ»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4A78DC">
      <w:pPr>
        <w:tabs>
          <w:tab w:val="left" w:pos="284"/>
          <w:tab w:val="left" w:pos="3828"/>
        </w:tabs>
        <w:spacing w:after="0" w:line="240" w:lineRule="auto"/>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      </w:t>
      </w: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Кутузовский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Кутузовский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Кутузовский муниципального района Сергиевский Самарской области от 05.04.2022 г. № 12 «Об утверждении Порядка подготовки, утверждения местных нормативов градостроительного проектирования сельского поселения Кутузовский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Кутузовский</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Сергиевский 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А.В. </w:t>
      </w:r>
      <w:proofErr w:type="spellStart"/>
      <w:r w:rsidRPr="009424C8">
        <w:rPr>
          <w:rFonts w:ascii="Times New Roman" w:eastAsia="Calibri" w:hAnsi="Times New Roman" w:cs="Times New Roman"/>
          <w:sz w:val="12"/>
          <w:szCs w:val="12"/>
        </w:rPr>
        <w:t>Сабельникова</w:t>
      </w:r>
      <w:proofErr w:type="spellEnd"/>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ЛИПОВКА</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от «06» МАЯ 2025 г. № 19</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СЕЛЬСКОГО ПОСЕЛЕНИЯ ЛИПОВКА МУНИЦИПАЛЬНОГО РАЙОНА СЕРГИЕВСКИЙ САМАРСКОЙ ОБЛАСТИ ОТ 05.04.2022 Г. № 14 «ОБ УТВЕРЖДЕНИИ ПОРЯДКА ПОДГОТОВКИ, УТВЕРЖДЕНИЯ МЕСТНЫХ НОРМАТИВОВ ГРАДОСТРОИТЕЛЬНОГО ПРОЕКТИРОВАНИЯ</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И ВНЕСЕНИЯ В НИХ ИЗМЕНЕНИЙ»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Липовка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Липовка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Липовка муниципального района Сергиевский Самарской области от 05.04.2022 г. № 14 «Об утверждении Порядка подготовки, утверждения местных нормативов градостроительного проектирования сельского поселения Липовка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Липовка</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Сергиевский 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С.И. Вершинин</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СВЕТЛОДОЛЬСК</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от «06»  МАЯ 2025 г. № 29</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СЕЛЬСКОГО ПОСЕЛЕНИЯ СВЕТЛОДОЛЬСК МУНИЦИПАЛЬНОГО РАЙОНА СЕРГИЕВСКИЙ САМАРСКОЙ ОБЛАСТИ ОТ 05.04.2022 Г. № 15 «ОБ УТВЕРЖДЕНИИ ПОРЯДКА ПОДГОТОВКИ, УТВЕРЖДЕНИЯ МЕСТНЫХ НОРМАТИВОВ ГРАДОСТРОИТЕЛЬНОГО ПРОЕКТИРОВАНИЯ</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И ВНЕСЕНИЯ В НИХ ИЗМЕНЕНИЙ»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Светлодольск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Светлодольск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Светлодольск муниципального района Сергиевский Самарской области от 05.04.2022 г. № 15 «Об утверждении Порядка подготовки, утверждения местных нормативов градостроительного проектирования сельского поселения Светлодольск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4A78DC" w:rsidRDefault="004A78DC" w:rsidP="009424C8">
      <w:pPr>
        <w:tabs>
          <w:tab w:val="left" w:pos="284"/>
          <w:tab w:val="left" w:pos="3828"/>
        </w:tabs>
        <w:spacing w:after="0" w:line="240" w:lineRule="auto"/>
        <w:jc w:val="right"/>
        <w:rPr>
          <w:rFonts w:ascii="Times New Roman" w:eastAsia="Calibri" w:hAnsi="Times New Roman" w:cs="Times New Roman"/>
          <w:sz w:val="12"/>
          <w:szCs w:val="12"/>
        </w:rPr>
      </w:pP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Светлодольск</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Н.В. </w:t>
      </w:r>
      <w:proofErr w:type="spellStart"/>
      <w:r w:rsidRPr="009424C8">
        <w:rPr>
          <w:rFonts w:ascii="Times New Roman" w:eastAsia="Calibri" w:hAnsi="Times New Roman" w:cs="Times New Roman"/>
          <w:sz w:val="12"/>
          <w:szCs w:val="12"/>
        </w:rPr>
        <w:t>Андрюхин</w:t>
      </w:r>
      <w:proofErr w:type="spellEnd"/>
    </w:p>
    <w:p w:rsidR="004A78DC" w:rsidRDefault="004A78DC"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СЕРГИЕВСК</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«06» МАЯ 2025 г. № 29</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СЕЛЬСКОГО ПОСЕЛЕНИЯ СЕРГИЕВСК МУНИЦИПАЛЬНОГО РАЙОНА СЕРГИЕВСКИЙ САМАРСКОЙ ОБЛАСТИ ОТ 05.04.2022 Г. № 17 «ОБ УТВЕРЖДЕНИИ ПОРЯДКА ПОДГОТОВКИ, УТВЕРЖДЕНИЯ МЕСТНЫХ НОРМАТИВОВ ГРАДОСТРОИТЕЛЬНОГО ПРОЕКТИРОВАНИЯ </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СЕРГИЕВСК МУНИЦИПАЛЬНОГОРАЙОНА СЕРГИЕВСКИЙ 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И ВНЕСЕНИЯ В НИХ ИЗМЕНЕНИЙ»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Сергиевск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Сергиевск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Сергиевск муниципального района Сергиевский Самарской области от 05.04.2022 г. № 17 «Об утверждении Порядка подготовки, утверждения местных нормативов градостроительного проектирования сельского поселения Сергиевск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4A78DC" w:rsidRDefault="004A78DC" w:rsidP="009424C8">
      <w:pPr>
        <w:tabs>
          <w:tab w:val="left" w:pos="284"/>
          <w:tab w:val="left" w:pos="3828"/>
        </w:tabs>
        <w:spacing w:after="0" w:line="240" w:lineRule="auto"/>
        <w:jc w:val="right"/>
        <w:rPr>
          <w:rFonts w:ascii="Times New Roman" w:eastAsia="Calibri" w:hAnsi="Times New Roman" w:cs="Times New Roman"/>
          <w:sz w:val="12"/>
          <w:szCs w:val="12"/>
        </w:rPr>
      </w:pP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Сергиевск</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Сергиевский 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М.М. </w:t>
      </w:r>
      <w:proofErr w:type="spellStart"/>
      <w:r w:rsidRPr="009424C8">
        <w:rPr>
          <w:rFonts w:ascii="Times New Roman" w:eastAsia="Calibri" w:hAnsi="Times New Roman" w:cs="Times New Roman"/>
          <w:sz w:val="12"/>
          <w:szCs w:val="12"/>
        </w:rPr>
        <w:t>Арчибасов</w:t>
      </w:r>
      <w:proofErr w:type="spellEnd"/>
    </w:p>
    <w:p w:rsidR="004A78DC" w:rsidRDefault="004A78DC"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СЕРНОВОДСК</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от «06» МАЯ 2025 г. № 29</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СЕЛЬСКОГО ПОСЕЛЕНИЯ СЕРНОВОДСК МУНИЦИПАЛЬНОГО РАЙОНА СЕРГИЕВСКИЙ САМАРСКОЙ ОБЛАСТИ ОТ 05.04.2022 Г. № 11 «ОБ УТВЕРЖДЕНИИ ПОРЯДКА ПОДГОТОВКИ, УТВЕРЖДЕНИЯ МЕСТНЫХ НОРМАТИВОВ ГРАДОСТРОИТЕЛЬНОГО ПРОЕКТИРОВАНИЯ </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СЕЛЬСКОГО ПОСЕЛЕНИЯ СЕРНОВОДСК МУНИЦИПАЛЬНОГО РАЙОНА СЕРГИЕВСКИЙ САМАРСКОЙ ОБЛАСТИ </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И ВНЕСЕНИЯ В НИХ ИЗМЕНЕНИЙ»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Серноводск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Серноводск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Серноводск муниципального района Сергиевский Самарской области от 05.04.2022 г. № 11 «Об утверждении Порядка подготовки, утверждения местных нормативов градостроительного проектирования сельского поселения Серноводск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4A78DC" w:rsidRDefault="004A78DC" w:rsidP="009424C8">
      <w:pPr>
        <w:tabs>
          <w:tab w:val="left" w:pos="284"/>
          <w:tab w:val="left" w:pos="3828"/>
        </w:tabs>
        <w:spacing w:after="0" w:line="240" w:lineRule="auto"/>
        <w:jc w:val="right"/>
        <w:rPr>
          <w:rFonts w:ascii="Times New Roman" w:eastAsia="Calibri" w:hAnsi="Times New Roman" w:cs="Times New Roman"/>
          <w:sz w:val="12"/>
          <w:szCs w:val="12"/>
        </w:rPr>
      </w:pP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Серноводск</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Сергиевский 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В.В. </w:t>
      </w:r>
      <w:proofErr w:type="spellStart"/>
      <w:r w:rsidRPr="009424C8">
        <w:rPr>
          <w:rFonts w:ascii="Times New Roman" w:eastAsia="Calibri" w:hAnsi="Times New Roman" w:cs="Times New Roman"/>
          <w:sz w:val="12"/>
          <w:szCs w:val="12"/>
        </w:rPr>
        <w:t>Тулгаев</w:t>
      </w:r>
      <w:proofErr w:type="spellEnd"/>
    </w:p>
    <w:p w:rsidR="004A78DC" w:rsidRDefault="004A78DC" w:rsidP="009424C8">
      <w:pPr>
        <w:tabs>
          <w:tab w:val="left" w:pos="284"/>
          <w:tab w:val="left" w:pos="3828"/>
        </w:tabs>
        <w:spacing w:after="0" w:line="240" w:lineRule="auto"/>
        <w:jc w:val="center"/>
        <w:rPr>
          <w:rFonts w:ascii="Times New Roman" w:eastAsia="Calibri" w:hAnsi="Times New Roman" w:cs="Times New Roman"/>
          <w:b/>
          <w:sz w:val="12"/>
          <w:szCs w:val="12"/>
        </w:rPr>
      </w:pPr>
    </w:p>
    <w:p w:rsidR="004A78DC" w:rsidRDefault="004A78DC" w:rsidP="009424C8">
      <w:pPr>
        <w:tabs>
          <w:tab w:val="left" w:pos="284"/>
          <w:tab w:val="left" w:pos="3828"/>
        </w:tabs>
        <w:spacing w:after="0" w:line="240" w:lineRule="auto"/>
        <w:jc w:val="center"/>
        <w:rPr>
          <w:rFonts w:ascii="Times New Roman" w:eastAsia="Calibri" w:hAnsi="Times New Roman" w:cs="Times New Roman"/>
          <w:b/>
          <w:sz w:val="12"/>
          <w:szCs w:val="12"/>
        </w:rPr>
      </w:pPr>
    </w:p>
    <w:p w:rsidR="004A78DC" w:rsidRDefault="004A78DC"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lastRenderedPageBreak/>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СУРГУТ</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от «06» МАЯ 2025 г. № 31</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СЕЛЬСКОГО ПОСЕЛЕНИЯ СУРГУТ МУНИЦИПАЛЬНОГО РАЙОНА СЕРГИЕВСКИЙ САМАРСКОЙ ОБЛАСТИ ОТ 05.04.2022 Г. № 14 «ОБ УТВЕРЖДЕНИИ ПОРЯДКА ПОДГОТОВКИ, УТВЕРЖДЕНИЯ МЕСТНЫХ НОРМАТИВОВ ГРАДОСТРОИТЕЛЬНОГО ПРОЕКТИРОВАНИЯ </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СЕЛЬСКОГО ПОСЕЛЕНИЯ СУРГУТ МУНИЦИПАЛЬНОГО РАЙОНА СЕРГИЕВСКИЙ САМАРСКОЙ ОБЛАСТИ И ВНЕСЕНИЯ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В НИХ ИЗМЕНЕНИЙ»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Сургут муниципального района Сергиевский Самарской области, администрация сельского</w:t>
      </w:r>
      <w:proofErr w:type="gramEnd"/>
      <w:r w:rsidRPr="009424C8">
        <w:rPr>
          <w:rFonts w:ascii="Times New Roman" w:eastAsia="Calibri" w:hAnsi="Times New Roman" w:cs="Times New Roman"/>
          <w:sz w:val="12"/>
          <w:szCs w:val="12"/>
        </w:rPr>
        <w:t xml:space="preserve"> поселения Сургут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сельского поселения Сургут муниципального района Сергиевский Самарской области от 05.04.2022 г. № 14 «Об утверждении Порядка подготовки, утверждения местных нормативов градостроительного проектирования сельского поселения Сургут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сельского поселения  Сургут</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Сергиевский 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С.А. Содомов</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АДМИНИСТРАЦИЯ</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ГОРОДСКОГО ПОСЕЛЕНИЯ СУХОДОЛ</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МУНИЦИПАЛЬНОГО РАЙОНА СЕРГИЕВСКИЙ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ПОСТАНОВЛЕНИЕ</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от «06» МАЯ 2025 г. № 59</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О ПРИЗНАНИИ </w:t>
      </w:r>
      <w:proofErr w:type="gramStart"/>
      <w:r w:rsidRPr="009424C8">
        <w:rPr>
          <w:rFonts w:ascii="Times New Roman" w:eastAsia="Calibri" w:hAnsi="Times New Roman" w:cs="Times New Roman"/>
          <w:b/>
          <w:sz w:val="12"/>
          <w:szCs w:val="12"/>
        </w:rPr>
        <w:t>УТРАТИВШИМ</w:t>
      </w:r>
      <w:proofErr w:type="gramEnd"/>
      <w:r w:rsidRPr="009424C8">
        <w:rPr>
          <w:rFonts w:ascii="Times New Roman" w:eastAsia="Calibri" w:hAnsi="Times New Roman" w:cs="Times New Roman"/>
          <w:b/>
          <w:sz w:val="12"/>
          <w:szCs w:val="12"/>
        </w:rPr>
        <w:t xml:space="preserve"> СИЛУ ПОСТАНОВЛЕНИЯ АДМИНИСТРАЦИИ ГОРОДСКОГО ПОСЕЛЕНИЯ СУХОДОЛ МУНИЦИПАЛЬНОГО РАЙОНА СЕРГИЕВСКИЙ САМАРСКОЙ ОБЛАСТИ ОТ 04.04.2022 Г. № 44 «ОБ УТВЕРЖДЕНИИ ПОРЯДКА ПОДГОТОВКИ, УТВЕРЖДЕНИЯ МЕСТНЫХ НОРМАТИВОВ ГРАДОСТРОИТЕЛЬНОГО ПРОЕКТИРОВАНИЯ</w:t>
      </w:r>
    </w:p>
    <w:p w:rsid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r w:rsidRPr="009424C8">
        <w:rPr>
          <w:rFonts w:ascii="Times New Roman" w:eastAsia="Calibri" w:hAnsi="Times New Roman" w:cs="Times New Roman"/>
          <w:b/>
          <w:sz w:val="12"/>
          <w:szCs w:val="12"/>
        </w:rPr>
        <w:t xml:space="preserve"> И ВНЕСЕНИЯ В НИХ ИЗМЕНЕНИЙ»</w:t>
      </w:r>
    </w:p>
    <w:p w:rsidR="009424C8" w:rsidRPr="009424C8" w:rsidRDefault="009424C8" w:rsidP="009424C8">
      <w:pPr>
        <w:tabs>
          <w:tab w:val="left" w:pos="284"/>
          <w:tab w:val="left" w:pos="3828"/>
        </w:tabs>
        <w:spacing w:after="0" w:line="240" w:lineRule="auto"/>
        <w:jc w:val="center"/>
        <w:rPr>
          <w:rFonts w:ascii="Times New Roman" w:eastAsia="Calibri" w:hAnsi="Times New Roman" w:cs="Times New Roman"/>
          <w:b/>
          <w:sz w:val="12"/>
          <w:szCs w:val="12"/>
        </w:rPr>
      </w:pP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424C8">
        <w:rPr>
          <w:rFonts w:ascii="Times New Roman" w:eastAsia="Calibri" w:hAnsi="Times New Roman" w:cs="Times New Roman"/>
          <w:sz w:val="12"/>
          <w:szCs w:val="12"/>
        </w:rPr>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городского поселения Суходол муниципального района Сергиевский Самарской области, администрация городского</w:t>
      </w:r>
      <w:proofErr w:type="gramEnd"/>
      <w:r w:rsidRPr="009424C8">
        <w:rPr>
          <w:rFonts w:ascii="Times New Roman" w:eastAsia="Calibri" w:hAnsi="Times New Roman" w:cs="Times New Roman"/>
          <w:sz w:val="12"/>
          <w:szCs w:val="12"/>
        </w:rPr>
        <w:t xml:space="preserve"> поселения Суходол муниципального района Сергиевский Самарской области постановляет: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1. Признать утратившим силу Постановление администрации городского поселения Суходол муниципального района Сергиевский Самарской области от 04.04.2022 г. № 44 «Об утверждении Порядка подготовки, утверждения местных нормативов градостроительного проектирования городского поселения Суходол муниципального района Сергиевский Самарской области и внесения в них изменений».</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24C8" w:rsidRPr="009424C8" w:rsidRDefault="009424C8" w:rsidP="009424C8">
      <w:pPr>
        <w:tabs>
          <w:tab w:val="left" w:pos="284"/>
          <w:tab w:val="left" w:pos="3828"/>
        </w:tabs>
        <w:spacing w:after="0" w:line="240" w:lineRule="auto"/>
        <w:ind w:firstLine="284"/>
        <w:jc w:val="both"/>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4. </w:t>
      </w:r>
      <w:proofErr w:type="gramStart"/>
      <w:r w:rsidRPr="009424C8">
        <w:rPr>
          <w:rFonts w:ascii="Times New Roman" w:eastAsia="Calibri" w:hAnsi="Times New Roman" w:cs="Times New Roman"/>
          <w:sz w:val="12"/>
          <w:szCs w:val="12"/>
        </w:rPr>
        <w:t>Контроль за</w:t>
      </w:r>
      <w:proofErr w:type="gramEnd"/>
      <w:r w:rsidRPr="009424C8">
        <w:rPr>
          <w:rFonts w:ascii="Times New Roman" w:eastAsia="Calibri" w:hAnsi="Times New Roman" w:cs="Times New Roman"/>
          <w:sz w:val="12"/>
          <w:szCs w:val="12"/>
        </w:rPr>
        <w:t xml:space="preserve"> выполнением настоящего Постановления оставляю за собой.</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Глава городского поселения Суходол</w:t>
      </w:r>
    </w:p>
    <w:p w:rsid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424C8">
        <w:rPr>
          <w:rFonts w:ascii="Times New Roman" w:eastAsia="Calibri" w:hAnsi="Times New Roman" w:cs="Times New Roman"/>
          <w:sz w:val="12"/>
          <w:szCs w:val="12"/>
        </w:rPr>
        <w:t>Самарской области</w:t>
      </w:r>
    </w:p>
    <w:p w:rsidR="009424C8" w:rsidRPr="009424C8" w:rsidRDefault="009424C8" w:rsidP="009424C8">
      <w:pPr>
        <w:tabs>
          <w:tab w:val="left" w:pos="284"/>
          <w:tab w:val="left" w:pos="3828"/>
        </w:tabs>
        <w:spacing w:after="0" w:line="240" w:lineRule="auto"/>
        <w:jc w:val="right"/>
        <w:rPr>
          <w:rFonts w:ascii="Times New Roman" w:eastAsia="Calibri" w:hAnsi="Times New Roman" w:cs="Times New Roman"/>
          <w:sz w:val="12"/>
          <w:szCs w:val="12"/>
        </w:rPr>
      </w:pPr>
      <w:r w:rsidRPr="009424C8">
        <w:rPr>
          <w:rFonts w:ascii="Times New Roman" w:eastAsia="Calibri" w:hAnsi="Times New Roman" w:cs="Times New Roman"/>
          <w:sz w:val="12"/>
          <w:szCs w:val="12"/>
        </w:rPr>
        <w:t xml:space="preserve">И.О. </w:t>
      </w:r>
      <w:proofErr w:type="spellStart"/>
      <w:r w:rsidRPr="009424C8">
        <w:rPr>
          <w:rFonts w:ascii="Times New Roman" w:eastAsia="Calibri" w:hAnsi="Times New Roman" w:cs="Times New Roman"/>
          <w:sz w:val="12"/>
          <w:szCs w:val="12"/>
        </w:rPr>
        <w:t>Беседин</w:t>
      </w:r>
      <w:proofErr w:type="spellEnd"/>
    </w:p>
    <w:p w:rsidR="008B34A4" w:rsidRP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r w:rsidRPr="008B34A4">
        <w:rPr>
          <w:rFonts w:ascii="Times New Roman" w:eastAsia="Calibri" w:hAnsi="Times New Roman" w:cs="Times New Roman"/>
          <w:b/>
          <w:sz w:val="12"/>
          <w:szCs w:val="12"/>
        </w:rPr>
        <w:t>АДМИНИСТРАЦИЯ</w:t>
      </w:r>
    </w:p>
    <w:p w:rsidR="008B34A4" w:rsidRP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r w:rsidRPr="008B34A4">
        <w:rPr>
          <w:rFonts w:ascii="Times New Roman" w:eastAsia="Calibri" w:hAnsi="Times New Roman" w:cs="Times New Roman"/>
          <w:b/>
          <w:sz w:val="12"/>
          <w:szCs w:val="12"/>
        </w:rPr>
        <w:t>СЕЛЬСКОГО ПОСЕЛЕНИЯ ЧЕРНОВКА</w:t>
      </w:r>
    </w:p>
    <w:p w:rsidR="008B34A4" w:rsidRP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r w:rsidRPr="008B34A4">
        <w:rPr>
          <w:rFonts w:ascii="Times New Roman" w:eastAsia="Calibri" w:hAnsi="Times New Roman" w:cs="Times New Roman"/>
          <w:b/>
          <w:sz w:val="12"/>
          <w:szCs w:val="12"/>
        </w:rPr>
        <w:t>МУНИЦИПАЛЬНОГО РАЙОНА СЕРГИЕВСКИЙ</w:t>
      </w:r>
    </w:p>
    <w:p w:rsidR="008B34A4" w:rsidRP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r w:rsidRPr="008B34A4">
        <w:rPr>
          <w:rFonts w:ascii="Times New Roman" w:eastAsia="Calibri" w:hAnsi="Times New Roman" w:cs="Times New Roman"/>
          <w:b/>
          <w:sz w:val="12"/>
          <w:szCs w:val="12"/>
        </w:rPr>
        <w:t>САМАРСКОЙ ОБЛАСТИ</w:t>
      </w:r>
    </w:p>
    <w:p w:rsidR="008B34A4" w:rsidRP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p>
    <w:p w:rsidR="008B34A4" w:rsidRP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r w:rsidRPr="008B34A4">
        <w:rPr>
          <w:rFonts w:ascii="Times New Roman" w:eastAsia="Calibri" w:hAnsi="Times New Roman" w:cs="Times New Roman"/>
          <w:b/>
          <w:sz w:val="12"/>
          <w:szCs w:val="12"/>
        </w:rPr>
        <w:t>ПОСТАНОВЛЕНИЕ</w:t>
      </w:r>
    </w:p>
    <w:p w:rsidR="008B34A4" w:rsidRP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r w:rsidRPr="008B34A4">
        <w:rPr>
          <w:rFonts w:ascii="Times New Roman" w:eastAsia="Calibri" w:hAnsi="Times New Roman" w:cs="Times New Roman"/>
          <w:b/>
          <w:sz w:val="12"/>
          <w:szCs w:val="12"/>
        </w:rPr>
        <w:t>от «05» МАЯ 2025 г. № 21</w:t>
      </w:r>
    </w:p>
    <w:p w:rsidR="008B34A4" w:rsidRP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p>
    <w:p w:rsid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r w:rsidRPr="008B34A4">
        <w:rPr>
          <w:rFonts w:ascii="Times New Roman" w:eastAsia="Calibri" w:hAnsi="Times New Roman" w:cs="Times New Roman"/>
          <w:b/>
          <w:sz w:val="12"/>
          <w:szCs w:val="12"/>
        </w:rPr>
        <w:t xml:space="preserve">О ПРИЗНАНИИ </w:t>
      </w:r>
      <w:proofErr w:type="gramStart"/>
      <w:r w:rsidRPr="008B34A4">
        <w:rPr>
          <w:rFonts w:ascii="Times New Roman" w:eastAsia="Calibri" w:hAnsi="Times New Roman" w:cs="Times New Roman"/>
          <w:b/>
          <w:sz w:val="12"/>
          <w:szCs w:val="12"/>
        </w:rPr>
        <w:t>УТРАТИВШИМ</w:t>
      </w:r>
      <w:proofErr w:type="gramEnd"/>
      <w:r w:rsidRPr="008B34A4">
        <w:rPr>
          <w:rFonts w:ascii="Times New Roman" w:eastAsia="Calibri" w:hAnsi="Times New Roman" w:cs="Times New Roman"/>
          <w:b/>
          <w:sz w:val="12"/>
          <w:szCs w:val="12"/>
        </w:rPr>
        <w:t xml:space="preserve"> СИЛУ ПОСТАНОВЛЕНИЯ АДМИНИСТРАЦИИ СЕЛЬСКОГО ПОСЕЛЕНИЯ ЧЕРНОВКА МУНИЦИПАЛЬНОГО РАЙОНА СЕРГИЕВСКИЙ САМАРСКОЙ ОБЛАСТИ ОТ 05.04.2022 Г. № 13 «ОБ УТВЕРЖДЕНИИ ПОРЯДКА ПОДГОТОВКИ, УТВЕРЖДЕНИЯ МЕСТНЫХ НОРМАТИВОВ ГРАДОСТРОИТЕЛЬНОГО ПРОЕКТИРОВАНИЯ</w:t>
      </w:r>
    </w:p>
    <w:p w:rsid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r w:rsidRPr="008B34A4">
        <w:rPr>
          <w:rFonts w:ascii="Times New Roman" w:eastAsia="Calibri" w:hAnsi="Times New Roman" w:cs="Times New Roman"/>
          <w:b/>
          <w:sz w:val="12"/>
          <w:szCs w:val="12"/>
        </w:rPr>
        <w:t xml:space="preserve"> СЕЛЬСКОГО ПОСЕЛЕНИЯ ЧЕРНОВКА МУНИЦИПАЛЬНОГО РАЙОНА СЕРГИЕВСКИЙ САМАРСКОЙ ОБЛАСТИ</w:t>
      </w:r>
    </w:p>
    <w:p w:rsidR="008B34A4" w:rsidRP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r w:rsidRPr="008B34A4">
        <w:rPr>
          <w:rFonts w:ascii="Times New Roman" w:eastAsia="Calibri" w:hAnsi="Times New Roman" w:cs="Times New Roman"/>
          <w:b/>
          <w:sz w:val="12"/>
          <w:szCs w:val="12"/>
        </w:rPr>
        <w:t xml:space="preserve"> И ВНЕСЕНИЯ В НИХ ИЗМЕНЕНИЙ»</w:t>
      </w:r>
    </w:p>
    <w:p w:rsidR="008B34A4" w:rsidRPr="008B34A4" w:rsidRDefault="008B34A4" w:rsidP="008B34A4">
      <w:pPr>
        <w:tabs>
          <w:tab w:val="left" w:pos="284"/>
          <w:tab w:val="left" w:pos="3828"/>
        </w:tabs>
        <w:spacing w:after="0" w:line="240" w:lineRule="auto"/>
        <w:jc w:val="center"/>
        <w:rPr>
          <w:rFonts w:ascii="Times New Roman" w:eastAsia="Calibri" w:hAnsi="Times New Roman" w:cs="Times New Roman"/>
          <w:b/>
          <w:sz w:val="12"/>
          <w:szCs w:val="12"/>
        </w:rPr>
      </w:pPr>
    </w:p>
    <w:p w:rsidR="008B34A4" w:rsidRPr="008B34A4" w:rsidRDefault="008B34A4" w:rsidP="008B34A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B34A4">
        <w:rPr>
          <w:rFonts w:ascii="Times New Roman" w:eastAsia="Calibri" w:hAnsi="Times New Roman" w:cs="Times New Roman"/>
          <w:sz w:val="12"/>
          <w:szCs w:val="12"/>
        </w:rPr>
        <w:lastRenderedPageBreak/>
        <w:t>В соответствии с Градостроительным кодексом Российской Федерации, Законом Самарской области от 12.07.2006 № 90-ГД «О градостроительной деятельности на территории Самарской области»,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Уставом сельского поселения Черновка муниципального района Сергиевский Самарской области, администрация сельского</w:t>
      </w:r>
      <w:proofErr w:type="gramEnd"/>
      <w:r w:rsidRPr="008B34A4">
        <w:rPr>
          <w:rFonts w:ascii="Times New Roman" w:eastAsia="Calibri" w:hAnsi="Times New Roman" w:cs="Times New Roman"/>
          <w:sz w:val="12"/>
          <w:szCs w:val="12"/>
        </w:rPr>
        <w:t xml:space="preserve"> поселения Черновка муниципального района Сергиевский Самарской области постановляет:</w:t>
      </w:r>
    </w:p>
    <w:p w:rsidR="008B34A4" w:rsidRPr="008B34A4" w:rsidRDefault="008B34A4" w:rsidP="008B34A4">
      <w:pPr>
        <w:tabs>
          <w:tab w:val="left" w:pos="284"/>
          <w:tab w:val="left" w:pos="3828"/>
        </w:tabs>
        <w:spacing w:after="0" w:line="240" w:lineRule="auto"/>
        <w:ind w:firstLine="284"/>
        <w:jc w:val="both"/>
        <w:rPr>
          <w:rFonts w:ascii="Times New Roman" w:eastAsia="Calibri" w:hAnsi="Times New Roman" w:cs="Times New Roman"/>
          <w:sz w:val="12"/>
          <w:szCs w:val="12"/>
        </w:rPr>
      </w:pPr>
      <w:r w:rsidRPr="008B34A4">
        <w:rPr>
          <w:rFonts w:ascii="Times New Roman" w:eastAsia="Calibri" w:hAnsi="Times New Roman" w:cs="Times New Roman"/>
          <w:sz w:val="12"/>
          <w:szCs w:val="12"/>
        </w:rPr>
        <w:t>1. Признать утратившим силу Постановление администрации сельского поселения Черновка муниципального района Сергиевский Самарской области от 05.04.2022 г. № 13 «Об утверждении Порядка подготовки, утверждения местных нормативов градостроительного проектирования сельского поселения Черновка муниципального района Сергиевский Самарской области и внесения в них изменений».</w:t>
      </w:r>
    </w:p>
    <w:p w:rsidR="008B34A4" w:rsidRPr="008B34A4" w:rsidRDefault="008B34A4" w:rsidP="008B34A4">
      <w:pPr>
        <w:tabs>
          <w:tab w:val="left" w:pos="284"/>
          <w:tab w:val="left" w:pos="3828"/>
        </w:tabs>
        <w:spacing w:after="0" w:line="240" w:lineRule="auto"/>
        <w:ind w:firstLine="284"/>
        <w:jc w:val="both"/>
        <w:rPr>
          <w:rFonts w:ascii="Times New Roman" w:eastAsia="Calibri" w:hAnsi="Times New Roman" w:cs="Times New Roman"/>
          <w:sz w:val="12"/>
          <w:szCs w:val="12"/>
        </w:rPr>
      </w:pPr>
      <w:r w:rsidRPr="008B34A4">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B34A4" w:rsidRPr="008B34A4" w:rsidRDefault="008B34A4" w:rsidP="008B34A4">
      <w:pPr>
        <w:tabs>
          <w:tab w:val="left" w:pos="284"/>
          <w:tab w:val="left" w:pos="3828"/>
        </w:tabs>
        <w:spacing w:after="0" w:line="240" w:lineRule="auto"/>
        <w:ind w:firstLine="284"/>
        <w:jc w:val="both"/>
        <w:rPr>
          <w:rFonts w:ascii="Times New Roman" w:eastAsia="Calibri" w:hAnsi="Times New Roman" w:cs="Times New Roman"/>
          <w:sz w:val="12"/>
          <w:szCs w:val="12"/>
        </w:rPr>
      </w:pPr>
      <w:r w:rsidRPr="008B34A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B34A4" w:rsidRPr="008B34A4" w:rsidRDefault="008B34A4" w:rsidP="008B34A4">
      <w:pPr>
        <w:tabs>
          <w:tab w:val="left" w:pos="284"/>
          <w:tab w:val="left" w:pos="3828"/>
        </w:tabs>
        <w:spacing w:after="0" w:line="240" w:lineRule="auto"/>
        <w:ind w:firstLine="284"/>
        <w:jc w:val="both"/>
        <w:rPr>
          <w:rFonts w:ascii="Times New Roman" w:eastAsia="Calibri" w:hAnsi="Times New Roman" w:cs="Times New Roman"/>
          <w:sz w:val="12"/>
          <w:szCs w:val="12"/>
        </w:rPr>
      </w:pPr>
      <w:r w:rsidRPr="008B34A4">
        <w:rPr>
          <w:rFonts w:ascii="Times New Roman" w:eastAsia="Calibri" w:hAnsi="Times New Roman" w:cs="Times New Roman"/>
          <w:sz w:val="12"/>
          <w:szCs w:val="12"/>
        </w:rPr>
        <w:t xml:space="preserve">4. </w:t>
      </w:r>
      <w:proofErr w:type="gramStart"/>
      <w:r w:rsidRPr="008B34A4">
        <w:rPr>
          <w:rFonts w:ascii="Times New Roman" w:eastAsia="Calibri" w:hAnsi="Times New Roman" w:cs="Times New Roman"/>
          <w:sz w:val="12"/>
          <w:szCs w:val="12"/>
        </w:rPr>
        <w:t>Контроль за</w:t>
      </w:r>
      <w:proofErr w:type="gramEnd"/>
      <w:r w:rsidRPr="008B34A4">
        <w:rPr>
          <w:rFonts w:ascii="Times New Roman" w:eastAsia="Calibri" w:hAnsi="Times New Roman" w:cs="Times New Roman"/>
          <w:sz w:val="12"/>
          <w:szCs w:val="12"/>
        </w:rPr>
        <w:t xml:space="preserve"> выполнением настоящего Постановления оставляю за собой.</w:t>
      </w:r>
    </w:p>
    <w:p w:rsidR="008B34A4" w:rsidRPr="008B34A4" w:rsidRDefault="008B34A4" w:rsidP="008B34A4">
      <w:pPr>
        <w:tabs>
          <w:tab w:val="left" w:pos="284"/>
          <w:tab w:val="left" w:pos="3828"/>
        </w:tabs>
        <w:spacing w:after="0" w:line="240" w:lineRule="auto"/>
        <w:jc w:val="right"/>
        <w:rPr>
          <w:rFonts w:ascii="Times New Roman" w:eastAsia="Calibri" w:hAnsi="Times New Roman" w:cs="Times New Roman"/>
          <w:sz w:val="12"/>
          <w:szCs w:val="12"/>
        </w:rPr>
      </w:pPr>
      <w:r w:rsidRPr="008B34A4">
        <w:rPr>
          <w:rFonts w:ascii="Times New Roman" w:eastAsia="Calibri" w:hAnsi="Times New Roman" w:cs="Times New Roman"/>
          <w:sz w:val="12"/>
          <w:szCs w:val="12"/>
        </w:rPr>
        <w:t>Глава сельского поселения  Черновка</w:t>
      </w:r>
    </w:p>
    <w:p w:rsidR="008B34A4" w:rsidRDefault="008B34A4" w:rsidP="008B34A4">
      <w:pPr>
        <w:tabs>
          <w:tab w:val="left" w:pos="284"/>
          <w:tab w:val="left" w:pos="3828"/>
        </w:tabs>
        <w:spacing w:after="0" w:line="240" w:lineRule="auto"/>
        <w:jc w:val="right"/>
        <w:rPr>
          <w:rFonts w:ascii="Times New Roman" w:eastAsia="Calibri" w:hAnsi="Times New Roman" w:cs="Times New Roman"/>
          <w:sz w:val="12"/>
          <w:szCs w:val="12"/>
        </w:rPr>
      </w:pPr>
      <w:r w:rsidRPr="008B34A4">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8B34A4">
        <w:rPr>
          <w:rFonts w:ascii="Times New Roman" w:eastAsia="Calibri" w:hAnsi="Times New Roman" w:cs="Times New Roman"/>
          <w:sz w:val="12"/>
          <w:szCs w:val="12"/>
        </w:rPr>
        <w:t>Сергиевский Самарской области</w:t>
      </w:r>
    </w:p>
    <w:p w:rsidR="008B34A4" w:rsidRPr="008B34A4" w:rsidRDefault="008B34A4" w:rsidP="008B34A4">
      <w:pPr>
        <w:tabs>
          <w:tab w:val="left" w:pos="284"/>
          <w:tab w:val="left" w:pos="3828"/>
        </w:tabs>
        <w:spacing w:after="0" w:line="240" w:lineRule="auto"/>
        <w:jc w:val="right"/>
        <w:rPr>
          <w:rFonts w:ascii="Times New Roman" w:eastAsia="Calibri" w:hAnsi="Times New Roman" w:cs="Times New Roman"/>
          <w:sz w:val="12"/>
          <w:szCs w:val="12"/>
        </w:rPr>
      </w:pPr>
      <w:r w:rsidRPr="008B34A4">
        <w:rPr>
          <w:rFonts w:ascii="Times New Roman" w:eastAsia="Calibri" w:hAnsi="Times New Roman" w:cs="Times New Roman"/>
          <w:sz w:val="12"/>
          <w:szCs w:val="12"/>
        </w:rPr>
        <w:t>С.А. Белов</w:t>
      </w:r>
    </w:p>
    <w:p w:rsidR="008B34A4" w:rsidRPr="008B34A4" w:rsidRDefault="008B34A4" w:rsidP="008B34A4">
      <w:pPr>
        <w:tabs>
          <w:tab w:val="left" w:pos="284"/>
          <w:tab w:val="left" w:pos="3828"/>
        </w:tabs>
        <w:spacing w:after="0" w:line="240" w:lineRule="auto"/>
        <w:jc w:val="both"/>
        <w:rPr>
          <w:rFonts w:ascii="Times New Roman" w:eastAsia="Calibri" w:hAnsi="Times New Roman" w:cs="Times New Roman"/>
          <w:sz w:val="12"/>
          <w:szCs w:val="12"/>
        </w:rPr>
      </w:pPr>
    </w:p>
    <w:p w:rsidR="009424C8" w:rsidRPr="009424C8" w:rsidRDefault="009424C8" w:rsidP="009424C8">
      <w:pPr>
        <w:tabs>
          <w:tab w:val="left" w:pos="284"/>
          <w:tab w:val="left" w:pos="3828"/>
        </w:tabs>
        <w:spacing w:after="0" w:line="240" w:lineRule="auto"/>
        <w:jc w:val="both"/>
        <w:rPr>
          <w:rFonts w:ascii="Times New Roman" w:eastAsia="Calibri" w:hAnsi="Times New Roman" w:cs="Times New Roman"/>
          <w:sz w:val="12"/>
          <w:szCs w:val="12"/>
        </w:rPr>
      </w:pPr>
    </w:p>
    <w:p w:rsidR="009424C8" w:rsidRDefault="009424C8" w:rsidP="009424C8">
      <w:pPr>
        <w:tabs>
          <w:tab w:val="left" w:pos="284"/>
          <w:tab w:val="left" w:pos="3828"/>
        </w:tabs>
        <w:spacing w:after="0" w:line="240" w:lineRule="auto"/>
        <w:jc w:val="both"/>
        <w:rPr>
          <w:rFonts w:ascii="Times New Roman" w:eastAsia="Calibri" w:hAnsi="Times New Roman" w:cs="Times New Roman"/>
          <w:sz w:val="12"/>
          <w:szCs w:val="12"/>
        </w:rPr>
      </w:pPr>
    </w:p>
    <w:p w:rsidR="004A78DC" w:rsidRDefault="004A78DC" w:rsidP="009424C8">
      <w:pPr>
        <w:tabs>
          <w:tab w:val="left" w:pos="284"/>
          <w:tab w:val="left" w:pos="3828"/>
        </w:tabs>
        <w:spacing w:after="0" w:line="240" w:lineRule="auto"/>
        <w:jc w:val="both"/>
        <w:rPr>
          <w:rFonts w:ascii="Times New Roman" w:eastAsia="Calibri" w:hAnsi="Times New Roman" w:cs="Times New Roman"/>
          <w:sz w:val="12"/>
          <w:szCs w:val="12"/>
        </w:rPr>
      </w:pPr>
    </w:p>
    <w:p w:rsidR="004A78DC" w:rsidRDefault="004A78DC" w:rsidP="009424C8">
      <w:pPr>
        <w:tabs>
          <w:tab w:val="left" w:pos="284"/>
          <w:tab w:val="left" w:pos="3828"/>
        </w:tabs>
        <w:spacing w:after="0" w:line="240" w:lineRule="auto"/>
        <w:jc w:val="both"/>
        <w:rPr>
          <w:rFonts w:ascii="Times New Roman" w:eastAsia="Calibri" w:hAnsi="Times New Roman" w:cs="Times New Roman"/>
          <w:sz w:val="12"/>
          <w:szCs w:val="12"/>
        </w:rPr>
      </w:pPr>
    </w:p>
    <w:p w:rsidR="004A78DC" w:rsidRDefault="004A78DC" w:rsidP="009424C8">
      <w:pPr>
        <w:tabs>
          <w:tab w:val="left" w:pos="284"/>
          <w:tab w:val="left" w:pos="3828"/>
        </w:tabs>
        <w:spacing w:after="0" w:line="240" w:lineRule="auto"/>
        <w:jc w:val="both"/>
        <w:rPr>
          <w:rFonts w:ascii="Times New Roman" w:eastAsia="Calibri" w:hAnsi="Times New Roman" w:cs="Times New Roman"/>
          <w:sz w:val="12"/>
          <w:szCs w:val="12"/>
        </w:rPr>
      </w:pPr>
    </w:p>
    <w:p w:rsidR="004A78DC" w:rsidRDefault="004A78DC" w:rsidP="009424C8">
      <w:pPr>
        <w:tabs>
          <w:tab w:val="left" w:pos="284"/>
          <w:tab w:val="left" w:pos="3828"/>
        </w:tabs>
        <w:spacing w:after="0" w:line="240" w:lineRule="auto"/>
        <w:jc w:val="both"/>
        <w:rPr>
          <w:rFonts w:ascii="Times New Roman" w:eastAsia="Calibri" w:hAnsi="Times New Roman" w:cs="Times New Roman"/>
          <w:sz w:val="12"/>
          <w:szCs w:val="12"/>
        </w:rPr>
      </w:pPr>
    </w:p>
    <w:p w:rsidR="004A78DC" w:rsidRDefault="004A78DC" w:rsidP="009424C8">
      <w:pPr>
        <w:tabs>
          <w:tab w:val="left" w:pos="284"/>
          <w:tab w:val="left" w:pos="3828"/>
        </w:tabs>
        <w:spacing w:after="0" w:line="240" w:lineRule="auto"/>
        <w:jc w:val="both"/>
        <w:rPr>
          <w:rFonts w:ascii="Times New Roman" w:eastAsia="Calibri" w:hAnsi="Times New Roman" w:cs="Times New Roman"/>
          <w:sz w:val="12"/>
          <w:szCs w:val="12"/>
        </w:rPr>
      </w:pPr>
    </w:p>
    <w:p w:rsidR="004A78DC" w:rsidRDefault="004A78DC" w:rsidP="009424C8">
      <w:pPr>
        <w:tabs>
          <w:tab w:val="left" w:pos="284"/>
          <w:tab w:val="left" w:pos="3828"/>
        </w:tabs>
        <w:spacing w:after="0" w:line="240" w:lineRule="auto"/>
        <w:jc w:val="both"/>
        <w:rPr>
          <w:rFonts w:ascii="Times New Roman" w:eastAsia="Calibri" w:hAnsi="Times New Roman" w:cs="Times New Roman"/>
          <w:sz w:val="12"/>
          <w:szCs w:val="12"/>
        </w:rPr>
      </w:pPr>
    </w:p>
    <w:p w:rsidR="004A78DC" w:rsidRPr="009424C8" w:rsidRDefault="004A78DC" w:rsidP="009424C8">
      <w:pPr>
        <w:tabs>
          <w:tab w:val="left" w:pos="284"/>
          <w:tab w:val="left" w:pos="3828"/>
        </w:tabs>
        <w:spacing w:after="0" w:line="240" w:lineRule="auto"/>
        <w:jc w:val="both"/>
        <w:rPr>
          <w:rFonts w:ascii="Times New Roman" w:eastAsia="Calibri" w:hAnsi="Times New Roman" w:cs="Times New Roman"/>
          <w:sz w:val="12"/>
          <w:szCs w:val="12"/>
        </w:rPr>
      </w:pPr>
    </w:p>
    <w:p w:rsidR="009424C8" w:rsidRPr="009424C8" w:rsidRDefault="009424C8" w:rsidP="009424C8">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9084B">
              <w:rPr>
                <w:rFonts w:ascii="Times New Roman" w:eastAsia="Calibri" w:hAnsi="Times New Roman" w:cs="Times New Roman"/>
                <w:sz w:val="12"/>
                <w:szCs w:val="12"/>
              </w:rPr>
              <w:t>06</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69084B">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35"/>
      <w:headerReference w:type="first" r:id="rId3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3B9" w:rsidRDefault="009D53B9" w:rsidP="000F23DD">
      <w:pPr>
        <w:spacing w:after="0" w:line="240" w:lineRule="auto"/>
      </w:pPr>
      <w:r>
        <w:separator/>
      </w:r>
    </w:p>
  </w:endnote>
  <w:endnote w:type="continuationSeparator" w:id="0">
    <w:p w:rsidR="009D53B9" w:rsidRDefault="009D53B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3B9" w:rsidRDefault="009D53B9" w:rsidP="000F23DD">
      <w:pPr>
        <w:spacing w:after="0" w:line="240" w:lineRule="auto"/>
      </w:pPr>
      <w:r>
        <w:separator/>
      </w:r>
    </w:p>
  </w:footnote>
  <w:footnote w:type="continuationSeparator" w:id="0">
    <w:p w:rsidR="009D53B9" w:rsidRDefault="009D53B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A4" w:rsidRDefault="008B34A4"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4A78DC">
          <w:rPr>
            <w:noProof/>
          </w:rPr>
          <w:t>4</w:t>
        </w:r>
        <w:r>
          <w:rPr>
            <w:noProof/>
          </w:rPr>
          <w:fldChar w:fldCharType="end"/>
        </w:r>
      </w:sdtContent>
    </w:sdt>
  </w:p>
  <w:p w:rsidR="008B34A4" w:rsidRDefault="008B34A4"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B34A4" w:rsidRPr="00E93F32" w:rsidRDefault="008B34A4" w:rsidP="00263DC0">
    <w:pPr>
      <w:pStyle w:val="a7"/>
      <w:rPr>
        <w:rFonts w:ascii="Times New Roman" w:hAnsi="Times New Roman" w:cs="Times New Roman"/>
        <w:i/>
        <w:sz w:val="16"/>
        <w:szCs w:val="16"/>
      </w:rPr>
    </w:pPr>
    <w:r>
      <w:rPr>
        <w:rFonts w:ascii="Times New Roman" w:hAnsi="Times New Roman" w:cs="Times New Roman"/>
        <w:i/>
        <w:sz w:val="16"/>
        <w:szCs w:val="16"/>
      </w:rPr>
      <w:t>Вторник, 06 мая 2025 года, №29(1054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8B34A4" w:rsidRDefault="008B34A4">
        <w:pPr>
          <w:pStyle w:val="a7"/>
        </w:pPr>
        <w:r>
          <w:fldChar w:fldCharType="begin"/>
        </w:r>
        <w:r>
          <w:instrText>PAGE   \* MERGEFORMAT</w:instrText>
        </w:r>
        <w:r>
          <w:fldChar w:fldCharType="separate"/>
        </w:r>
        <w:r>
          <w:rPr>
            <w:noProof/>
          </w:rPr>
          <w:t>2</w:t>
        </w:r>
        <w:r>
          <w:rPr>
            <w:noProof/>
          </w:rPr>
          <w:fldChar w:fldCharType="end"/>
        </w:r>
      </w:p>
    </w:sdtContent>
  </w:sdt>
  <w:p w:rsidR="008B34A4" w:rsidRPr="000443FC" w:rsidRDefault="008B34A4"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B34A4" w:rsidRPr="00263DC0" w:rsidRDefault="008B34A4"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B34A4" w:rsidRDefault="008B34A4"/>
  <w:p w:rsidR="008B34A4" w:rsidRDefault="008B34A4"/>
  <w:p w:rsidR="008B34A4" w:rsidRDefault="008B34A4"/>
  <w:p w:rsidR="008B34A4" w:rsidRDefault="008B34A4"/>
  <w:p w:rsidR="008B34A4" w:rsidRDefault="008B34A4"/>
  <w:p w:rsidR="008B34A4" w:rsidRDefault="008B34A4"/>
  <w:p w:rsidR="008B34A4" w:rsidRDefault="008B34A4"/>
  <w:p w:rsidR="008B34A4" w:rsidRDefault="008B34A4"/>
  <w:p w:rsidR="008B34A4" w:rsidRDefault="008B34A4"/>
  <w:p w:rsidR="008B34A4" w:rsidRDefault="008B34A4"/>
  <w:p w:rsidR="008B34A4" w:rsidRDefault="008B34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EA02AC"/>
    <w:multiLevelType w:val="hybridMultilevel"/>
    <w:tmpl w:val="A9BC3B92"/>
    <w:lvl w:ilvl="0" w:tplc="A9B4E898">
      <w:start w:val="1"/>
      <w:numFmt w:val="decimal"/>
      <w:lvlText w:val="%1."/>
      <w:lvlJc w:val="left"/>
      <w:pPr>
        <w:ind w:left="900" w:hanging="360"/>
      </w:pPr>
      <w:rPr>
        <w:rFonts w:ascii="Times New Roman" w:hAnsi="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31">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9">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64014F78"/>
    <w:multiLevelType w:val="hybridMultilevel"/>
    <w:tmpl w:val="B8CE5674"/>
    <w:lvl w:ilvl="0" w:tplc="DD08F752">
      <w:start w:val="2"/>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E43C67"/>
    <w:multiLevelType w:val="hybridMultilevel"/>
    <w:tmpl w:val="0ABC33AE"/>
    <w:lvl w:ilvl="0" w:tplc="FBB845B2">
      <w:start w:val="1"/>
      <w:numFmt w:val="decimal"/>
      <w:lvlText w:val="%1."/>
      <w:lvlJc w:val="left"/>
      <w:pPr>
        <w:ind w:left="1957" w:hanging="12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8"/>
  </w:num>
  <w:num w:numId="3">
    <w:abstractNumId w:val="16"/>
  </w:num>
  <w:num w:numId="4">
    <w:abstractNumId w:val="33"/>
  </w:num>
  <w:num w:numId="5">
    <w:abstractNumId w:val="24"/>
  </w:num>
  <w:num w:numId="6">
    <w:abstractNumId w:val="36"/>
  </w:num>
  <w:num w:numId="7">
    <w:abstractNumId w:val="21"/>
  </w:num>
  <w:num w:numId="8">
    <w:abstractNumId w:val="47"/>
  </w:num>
  <w:num w:numId="9">
    <w:abstractNumId w:val="32"/>
  </w:num>
  <w:num w:numId="10">
    <w:abstractNumId w:val="37"/>
  </w:num>
  <w:num w:numId="11">
    <w:abstractNumId w:val="51"/>
  </w:num>
  <w:num w:numId="12">
    <w:abstractNumId w:val="23"/>
  </w:num>
  <w:num w:numId="13">
    <w:abstractNumId w:val="49"/>
  </w:num>
  <w:num w:numId="14">
    <w:abstractNumId w:val="17"/>
  </w:num>
  <w:num w:numId="15">
    <w:abstractNumId w:val="42"/>
  </w:num>
  <w:num w:numId="16">
    <w:abstractNumId w:val="50"/>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3"/>
  </w:num>
  <w:num w:numId="21">
    <w:abstractNumId w:val="25"/>
  </w:num>
  <w:num w:numId="22">
    <w:abstractNumId w:val="44"/>
  </w:num>
  <w:num w:numId="23">
    <w:abstractNumId w:val="27"/>
  </w:num>
  <w:num w:numId="24">
    <w:abstractNumId w:val="20"/>
  </w:num>
  <w:num w:numId="25">
    <w:abstractNumId w:val="52"/>
  </w:num>
  <w:num w:numId="26">
    <w:abstractNumId w:val="18"/>
  </w:num>
  <w:num w:numId="27">
    <w:abstractNumId w:val="39"/>
  </w:num>
  <w:num w:numId="28">
    <w:abstractNumId w:val="38"/>
  </w:num>
  <w:num w:numId="29">
    <w:abstractNumId w:val="35"/>
  </w:num>
  <w:num w:numId="30">
    <w:abstractNumId w:val="46"/>
  </w:num>
  <w:num w:numId="31">
    <w:abstractNumId w:val="4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0"/>
  </w:num>
  <w:num w:numId="35">
    <w:abstractNumId w:val="29"/>
  </w:num>
  <w:num w:numId="36">
    <w:abstractNumId w:val="30"/>
  </w:num>
  <w:num w:numId="37">
    <w:abstractNumId w:val="19"/>
  </w:num>
  <w:num w:numId="38">
    <w:abstractNumId w:val="45"/>
  </w:num>
  <w:num w:numId="39">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6CF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4E7F"/>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D0C"/>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75A"/>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AF"/>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8FB"/>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04D"/>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8DC"/>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4B"/>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AFB"/>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9DE"/>
    <w:rsid w:val="007E0B32"/>
    <w:rsid w:val="007E0C13"/>
    <w:rsid w:val="007E0D88"/>
    <w:rsid w:val="007E11AA"/>
    <w:rsid w:val="007E144D"/>
    <w:rsid w:val="007E1856"/>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BDF"/>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4A4"/>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4C8"/>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3B9"/>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598"/>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865"/>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73D"/>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10"/>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471C"/>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81"/>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8AE"/>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2F2"/>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formattext">
    <w:name w:val="formattext"/>
    <w:basedOn w:val="a1"/>
    <w:rsid w:val="00274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1"/>
    <w:rsid w:val="00274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2"/>
    <w:rsid w:val="00274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4005504">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32738434">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4456081">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gievsk.ru" TargetMode="External"/><Relationship Id="rId18" Type="http://schemas.openxmlformats.org/officeDocument/2006/relationships/hyperlink" Target="http://www.sergievsk.ru/" TargetMode="External"/><Relationship Id="rId26" Type="http://schemas.openxmlformats.org/officeDocument/2006/relationships/hyperlink" Target="http://www.sergievsk.ru/" TargetMode="External"/><Relationship Id="rId3" Type="http://schemas.openxmlformats.org/officeDocument/2006/relationships/styles" Target="styles.xml"/><Relationship Id="rId21" Type="http://schemas.openxmlformats.org/officeDocument/2006/relationships/hyperlink" Target="http://www.sergievsk.ru/" TargetMode="External"/><Relationship Id="rId34" Type="http://schemas.openxmlformats.org/officeDocument/2006/relationships/hyperlink" Target="http://www.sergievsk.ru/" TargetMode="External"/><Relationship Id="rId7" Type="http://schemas.openxmlformats.org/officeDocument/2006/relationships/footnotes" Target="footnotes.xml"/><Relationship Id="rId12" Type="http://schemas.openxmlformats.org/officeDocument/2006/relationships/hyperlink" Target="http://www.sergievsk.ru" TargetMode="External"/><Relationship Id="rId17" Type="http://schemas.openxmlformats.org/officeDocument/2006/relationships/image" Target="media/image2.jpeg"/><Relationship Id="rId25" Type="http://schemas.openxmlformats.org/officeDocument/2006/relationships/hyperlink" Target="http://www.sergievsk.ru/" TargetMode="External"/><Relationship Id="rId33" Type="http://schemas.openxmlformats.org/officeDocument/2006/relationships/hyperlink" Target="http://www.sergievsk.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sergievsk.ru/" TargetMode="External"/><Relationship Id="rId29" Type="http://schemas.openxmlformats.org/officeDocument/2006/relationships/hyperlink" Target="http://www.sergiev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sk.ru" TargetMode="External"/><Relationship Id="rId24" Type="http://schemas.openxmlformats.org/officeDocument/2006/relationships/hyperlink" Target="http://www.sergievsk.ru/" TargetMode="External"/><Relationship Id="rId32" Type="http://schemas.openxmlformats.org/officeDocument/2006/relationships/hyperlink" Target="http://www.sergievsk.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ergievsk.ru" TargetMode="External"/><Relationship Id="rId23" Type="http://schemas.openxmlformats.org/officeDocument/2006/relationships/hyperlink" Target="http://www.sergievsk.ru/" TargetMode="External"/><Relationship Id="rId28" Type="http://schemas.openxmlformats.org/officeDocument/2006/relationships/hyperlink" Target="http://www.sergievsk.ru/" TargetMode="External"/><Relationship Id="rId36" Type="http://schemas.openxmlformats.org/officeDocument/2006/relationships/header" Target="header2.xml"/><Relationship Id="rId10" Type="http://schemas.openxmlformats.org/officeDocument/2006/relationships/hyperlink" Target="http://www.sergievsk.ru" TargetMode="External"/><Relationship Id="rId19" Type="http://schemas.openxmlformats.org/officeDocument/2006/relationships/hyperlink" Target="http://www.sergievsk.ru/" TargetMode="External"/><Relationship Id="rId31"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hyperlink" Target="http://www.sergievsk.ru" TargetMode="External"/><Relationship Id="rId22" Type="http://schemas.openxmlformats.org/officeDocument/2006/relationships/hyperlink" Target="http://www.sergievsk.ru/" TargetMode="External"/><Relationship Id="rId27" Type="http://schemas.openxmlformats.org/officeDocument/2006/relationships/hyperlink" Target="http://www.sergievsk.ru/" TargetMode="External"/><Relationship Id="rId30" Type="http://schemas.openxmlformats.org/officeDocument/2006/relationships/hyperlink" Target="http://www.sergievsk.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0EC0-962C-42B3-BB71-030141F8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Pages>
  <Words>20486</Words>
  <Characters>116772</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211</cp:revision>
  <cp:lastPrinted>2014-09-10T09:08:00Z</cp:lastPrinted>
  <dcterms:created xsi:type="dcterms:W3CDTF">2016-12-01T07:11:00Z</dcterms:created>
  <dcterms:modified xsi:type="dcterms:W3CDTF">2025-05-27T06:41:00Z</dcterms:modified>
</cp:coreProperties>
</file>